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543" w:rsidRPr="00A07A1E" w:rsidRDefault="00652091" w:rsidP="00223D15">
      <w:pPr>
        <w:jc w:val="center"/>
        <w:rPr>
          <w:rFonts w:ascii="Times New Roman" w:hAnsi="Times New Roman" w:cs="Times New Roman"/>
          <w:b/>
          <w:bCs/>
          <w:sz w:val="72"/>
          <w:szCs w:val="72"/>
        </w:rPr>
      </w:pPr>
      <w:r>
        <w:rPr>
          <w:rFonts w:ascii="Times New Roman" w:hAnsi="Times New Roman" w:cs="Times New Roman"/>
          <w:b/>
          <w:bCs/>
          <w:sz w:val="72"/>
          <w:szCs w:val="72"/>
        </w:rPr>
        <w:t>‘</w:t>
      </w:r>
      <w:r w:rsidR="00074FC4" w:rsidRPr="00A07A1E">
        <w:rPr>
          <w:rFonts w:ascii="Times New Roman" w:hAnsi="Times New Roman" w:cs="Times New Roman"/>
          <w:b/>
          <w:bCs/>
          <w:sz w:val="72"/>
          <w:szCs w:val="72"/>
        </w:rPr>
        <w:t>C’ VIEW</w:t>
      </w:r>
    </w:p>
    <w:p w:rsidR="00074FC4" w:rsidRPr="00FB1D46" w:rsidRDefault="00074FC4" w:rsidP="00BD7F27">
      <w:pPr>
        <w:spacing w:before="80" w:after="80"/>
        <w:jc w:val="center"/>
        <w:rPr>
          <w:rFonts w:ascii="Times New Roman" w:hAnsi="Times New Roman" w:cs="Times New Roman"/>
          <w:b/>
          <w:bCs/>
        </w:rPr>
      </w:pPr>
      <w:r w:rsidRPr="00FB1D46">
        <w:rPr>
          <w:rFonts w:ascii="Times New Roman" w:hAnsi="Times New Roman" w:cs="Times New Roman"/>
          <w:b/>
          <w:bCs/>
        </w:rPr>
        <w:t>THE BULLETIN OF THE BOMBAY ‘C’ WARD MEDICAL ASSOCIATION</w:t>
      </w:r>
    </w:p>
    <w:p w:rsidR="00BD7F27" w:rsidRPr="00A07A1E" w:rsidRDefault="0060321E" w:rsidP="00541BCE">
      <w:pPr>
        <w:spacing w:before="240" w:after="0"/>
        <w:rPr>
          <w:rFonts w:ascii="Times New Roman" w:hAnsi="Times New Roman" w:cs="Times New Roman"/>
          <w:b/>
          <w:bCs/>
          <w:sz w:val="24"/>
          <w:szCs w:val="24"/>
        </w:rPr>
      </w:pPr>
      <w:r>
        <w:rPr>
          <w:rFonts w:ascii="Times New Roman" w:hAnsi="Times New Roman" w:cs="Times New Roman"/>
          <w:noProof/>
          <w:lang w:val="en-IN" w:eastAsia="en-IN"/>
        </w:rPr>
        <mc:AlternateContent>
          <mc:Choice Requires="wps">
            <w:drawing>
              <wp:anchor distT="0" distB="0" distL="114300" distR="114300" simplePos="0" relativeHeight="251657216" behindDoc="0" locked="0" layoutInCell="1" allowOverlap="1" wp14:anchorId="060A2263" wp14:editId="4DD5D32E">
                <wp:simplePos x="0" y="0"/>
                <wp:positionH relativeFrom="column">
                  <wp:posOffset>-563245</wp:posOffset>
                </wp:positionH>
                <wp:positionV relativeFrom="paragraph">
                  <wp:posOffset>12065</wp:posOffset>
                </wp:positionV>
                <wp:extent cx="6630670" cy="0"/>
                <wp:effectExtent l="15875" t="9525" r="1143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306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39789D" id="_x0000_t32" coordsize="21600,21600" o:spt="32" o:oned="t" path="m,l21600,21600e" filled="f">
                <v:path arrowok="t" fillok="f" o:connecttype="none"/>
                <o:lock v:ext="edit" shapetype="t"/>
              </v:shapetype>
              <v:shape id="AutoShape 2" o:spid="_x0000_s1026" type="#_x0000_t32" style="position:absolute;margin-left:-44.35pt;margin-top:.95pt;width:522.1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" strokeweight="1.5pt"/>
            </w:pict>
          </mc:Fallback>
        </mc:AlternateContent>
      </w:r>
      <w:r w:rsidR="005B746E">
        <w:rPr>
          <w:rFonts w:ascii="Times New Roman" w:hAnsi="Times New Roman" w:cs="Times New Roman"/>
          <w:b/>
          <w:bCs/>
          <w:sz w:val="24"/>
          <w:szCs w:val="24"/>
        </w:rPr>
        <w:t xml:space="preserve">ISSUE NUMBER </w:t>
      </w:r>
      <w:r w:rsidR="002A5806">
        <w:rPr>
          <w:rFonts w:ascii="Times New Roman" w:hAnsi="Times New Roman" w:cs="Times New Roman"/>
          <w:b/>
          <w:bCs/>
          <w:sz w:val="24"/>
          <w:szCs w:val="24"/>
        </w:rPr>
        <w:t xml:space="preserve">  </w:t>
      </w:r>
      <w:r w:rsidR="00171AD0">
        <w:rPr>
          <w:rFonts w:ascii="Times New Roman" w:hAnsi="Times New Roman" w:cs="Times New Roman"/>
          <w:b/>
          <w:bCs/>
          <w:sz w:val="24"/>
          <w:szCs w:val="24"/>
        </w:rPr>
        <w:t>202</w:t>
      </w:r>
      <w:r w:rsidR="00F64CB3">
        <w:rPr>
          <w:rFonts w:ascii="Times New Roman" w:hAnsi="Times New Roman" w:cs="Times New Roman"/>
          <w:b/>
          <w:bCs/>
          <w:sz w:val="24"/>
          <w:szCs w:val="24"/>
        </w:rPr>
        <w:t>6</w:t>
      </w:r>
      <w:r w:rsidR="00171AD0">
        <w:rPr>
          <w:rFonts w:ascii="Times New Roman" w:hAnsi="Times New Roman" w:cs="Times New Roman"/>
          <w:b/>
          <w:bCs/>
          <w:sz w:val="24"/>
          <w:szCs w:val="24"/>
        </w:rPr>
        <w:t xml:space="preserve"> – 2026/</w:t>
      </w:r>
      <w:r w:rsidR="00F64CB3">
        <w:rPr>
          <w:rFonts w:ascii="Times New Roman" w:hAnsi="Times New Roman" w:cs="Times New Roman"/>
          <w:b/>
          <w:bCs/>
          <w:sz w:val="24"/>
          <w:szCs w:val="24"/>
        </w:rPr>
        <w:t>10</w:t>
      </w:r>
      <w:r w:rsidR="001F2252">
        <w:rPr>
          <w:rFonts w:ascii="Times New Roman" w:hAnsi="Times New Roman" w:cs="Times New Roman"/>
          <w:b/>
          <w:bCs/>
          <w:sz w:val="24"/>
          <w:szCs w:val="24"/>
        </w:rPr>
        <w:t xml:space="preserve">   </w:t>
      </w:r>
      <w:r w:rsidR="00094630" w:rsidRPr="00A07A1E">
        <w:rPr>
          <w:rFonts w:ascii="Times New Roman" w:hAnsi="Times New Roman" w:cs="Times New Roman"/>
          <w:b/>
          <w:bCs/>
          <w:sz w:val="24"/>
          <w:szCs w:val="24"/>
        </w:rPr>
        <w:t xml:space="preserve"> </w:t>
      </w:r>
      <w:r w:rsidR="00BD7F27" w:rsidRPr="00A07A1E">
        <w:rPr>
          <w:rFonts w:ascii="Times New Roman" w:hAnsi="Times New Roman" w:cs="Times New Roman"/>
          <w:b/>
          <w:bCs/>
          <w:sz w:val="24"/>
          <w:szCs w:val="24"/>
        </w:rPr>
        <w:t xml:space="preserve">      </w:t>
      </w:r>
      <w:r w:rsidR="001C01FB" w:rsidRPr="00A07A1E">
        <w:rPr>
          <w:rFonts w:ascii="Times New Roman" w:hAnsi="Times New Roman" w:cs="Times New Roman"/>
          <w:b/>
          <w:bCs/>
          <w:sz w:val="24"/>
          <w:szCs w:val="24"/>
        </w:rPr>
        <w:t xml:space="preserve">    </w:t>
      </w:r>
      <w:r w:rsidR="00BD7F27" w:rsidRPr="00A07A1E">
        <w:rPr>
          <w:rFonts w:ascii="Times New Roman" w:hAnsi="Times New Roman" w:cs="Times New Roman"/>
          <w:b/>
          <w:bCs/>
          <w:sz w:val="24"/>
          <w:szCs w:val="24"/>
        </w:rPr>
        <w:t xml:space="preserve">          </w:t>
      </w:r>
      <w:r w:rsidR="00B63FA5" w:rsidRPr="00A07A1E">
        <w:rPr>
          <w:rFonts w:ascii="Times New Roman" w:hAnsi="Times New Roman" w:cs="Times New Roman"/>
          <w:b/>
          <w:bCs/>
          <w:sz w:val="24"/>
          <w:szCs w:val="24"/>
        </w:rPr>
        <w:t xml:space="preserve"> </w:t>
      </w:r>
      <w:r w:rsidR="00FE4E77">
        <w:rPr>
          <w:rFonts w:ascii="Times New Roman" w:hAnsi="Times New Roman" w:cs="Times New Roman"/>
          <w:b/>
          <w:bCs/>
          <w:sz w:val="24"/>
          <w:szCs w:val="24"/>
        </w:rPr>
        <w:t xml:space="preserve">     </w:t>
      </w:r>
      <w:r w:rsidR="00B63FA5" w:rsidRPr="00A07A1E">
        <w:rPr>
          <w:rFonts w:ascii="Times New Roman" w:hAnsi="Times New Roman" w:cs="Times New Roman"/>
          <w:b/>
          <w:bCs/>
          <w:sz w:val="24"/>
          <w:szCs w:val="24"/>
        </w:rPr>
        <w:t xml:space="preserve">    </w:t>
      </w:r>
      <w:r w:rsidR="00BD7F27" w:rsidRPr="00A07A1E">
        <w:rPr>
          <w:rFonts w:ascii="Times New Roman" w:hAnsi="Times New Roman" w:cs="Times New Roman"/>
          <w:b/>
          <w:bCs/>
          <w:sz w:val="24"/>
          <w:szCs w:val="24"/>
        </w:rPr>
        <w:t xml:space="preserve"> </w:t>
      </w:r>
      <w:r w:rsidR="00F3740E">
        <w:rPr>
          <w:rFonts w:ascii="Times New Roman" w:hAnsi="Times New Roman" w:cs="Times New Roman"/>
          <w:b/>
          <w:bCs/>
          <w:sz w:val="24"/>
          <w:szCs w:val="24"/>
        </w:rPr>
        <w:t xml:space="preserve">    </w:t>
      </w:r>
      <w:r w:rsidR="00BD7F27" w:rsidRPr="00A07A1E">
        <w:rPr>
          <w:rFonts w:ascii="Times New Roman" w:hAnsi="Times New Roman" w:cs="Times New Roman"/>
          <w:b/>
          <w:bCs/>
          <w:sz w:val="24"/>
          <w:szCs w:val="24"/>
        </w:rPr>
        <w:t xml:space="preserve">  </w:t>
      </w:r>
      <w:r w:rsidR="00E5035F">
        <w:rPr>
          <w:rFonts w:ascii="Times New Roman" w:hAnsi="Times New Roman" w:cs="Times New Roman"/>
          <w:b/>
          <w:bCs/>
          <w:sz w:val="24"/>
          <w:szCs w:val="24"/>
        </w:rPr>
        <w:t xml:space="preserve">      </w:t>
      </w:r>
      <w:r w:rsidR="00BD7F27" w:rsidRPr="00A07A1E">
        <w:rPr>
          <w:rFonts w:ascii="Times New Roman" w:hAnsi="Times New Roman" w:cs="Times New Roman"/>
          <w:b/>
          <w:bCs/>
          <w:sz w:val="24"/>
          <w:szCs w:val="24"/>
        </w:rPr>
        <w:t xml:space="preserve">   </w:t>
      </w:r>
      <w:r w:rsidR="002D4F53" w:rsidRPr="00A07A1E">
        <w:rPr>
          <w:rFonts w:ascii="Times New Roman" w:hAnsi="Times New Roman" w:cs="Times New Roman"/>
          <w:b/>
          <w:bCs/>
          <w:sz w:val="24"/>
          <w:szCs w:val="24"/>
        </w:rPr>
        <w:t xml:space="preserve">     </w:t>
      </w:r>
      <w:r w:rsidR="00BD7F27" w:rsidRPr="00A07A1E">
        <w:rPr>
          <w:rFonts w:ascii="Times New Roman" w:hAnsi="Times New Roman" w:cs="Times New Roman"/>
          <w:b/>
          <w:bCs/>
          <w:sz w:val="24"/>
          <w:szCs w:val="24"/>
        </w:rPr>
        <w:t xml:space="preserve"> </w:t>
      </w:r>
      <w:r w:rsidR="00D56F99" w:rsidRPr="00A07A1E">
        <w:rPr>
          <w:rFonts w:ascii="Times New Roman" w:hAnsi="Times New Roman" w:cs="Times New Roman"/>
          <w:b/>
          <w:bCs/>
          <w:sz w:val="24"/>
          <w:szCs w:val="24"/>
        </w:rPr>
        <w:t xml:space="preserve"> </w:t>
      </w:r>
      <w:r w:rsidR="00043EC7">
        <w:rPr>
          <w:rFonts w:ascii="Times New Roman" w:hAnsi="Times New Roman" w:cs="Times New Roman"/>
          <w:b/>
          <w:bCs/>
          <w:sz w:val="24"/>
          <w:szCs w:val="24"/>
        </w:rPr>
        <w:t xml:space="preserve">    </w:t>
      </w:r>
      <w:r w:rsidR="00475615">
        <w:rPr>
          <w:rFonts w:ascii="Times New Roman" w:hAnsi="Times New Roman" w:cs="Times New Roman"/>
          <w:b/>
          <w:bCs/>
          <w:sz w:val="24"/>
          <w:szCs w:val="24"/>
        </w:rPr>
        <w:t xml:space="preserve">       </w:t>
      </w:r>
      <w:r w:rsidR="00171AD0">
        <w:rPr>
          <w:rFonts w:ascii="Times New Roman" w:hAnsi="Times New Roman" w:cs="Times New Roman"/>
          <w:b/>
          <w:bCs/>
          <w:sz w:val="24"/>
          <w:szCs w:val="24"/>
        </w:rPr>
        <w:t xml:space="preserve"> </w:t>
      </w:r>
      <w:proofErr w:type="gramStart"/>
      <w:r w:rsidR="00F64CB3">
        <w:rPr>
          <w:rFonts w:ascii="Times New Roman" w:hAnsi="Times New Roman" w:cs="Times New Roman"/>
          <w:b/>
          <w:bCs/>
          <w:sz w:val="24"/>
          <w:szCs w:val="24"/>
        </w:rPr>
        <w:t xml:space="preserve">February  </w:t>
      </w:r>
      <w:r w:rsidR="004921BB">
        <w:rPr>
          <w:rFonts w:ascii="Times New Roman" w:hAnsi="Times New Roman" w:cs="Times New Roman"/>
          <w:b/>
          <w:bCs/>
          <w:sz w:val="24"/>
          <w:szCs w:val="24"/>
        </w:rPr>
        <w:t>202</w:t>
      </w:r>
      <w:r w:rsidR="00F64CB3">
        <w:rPr>
          <w:rFonts w:ascii="Times New Roman" w:hAnsi="Times New Roman" w:cs="Times New Roman"/>
          <w:b/>
          <w:bCs/>
          <w:sz w:val="24"/>
          <w:szCs w:val="24"/>
        </w:rPr>
        <w:t>6</w:t>
      </w:r>
      <w:proofErr w:type="gramEnd"/>
    </w:p>
    <w:p w:rsidR="00DC3AB5" w:rsidRDefault="0060321E" w:rsidP="00DC3AB5">
      <w:pPr>
        <w:spacing w:before="120" w:after="0"/>
        <w:jc w:val="center"/>
        <w:rPr>
          <w:rFonts w:ascii="Times New Roman" w:hAnsi="Times New Roman" w:cs="Times New Roman"/>
          <w:b/>
          <w:bCs/>
          <w:sz w:val="2"/>
          <w:szCs w:val="2"/>
        </w:rPr>
      </w:pPr>
      <w:r>
        <w:rPr>
          <w:rFonts w:ascii="Times New Roman" w:hAnsi="Times New Roman" w:cs="Times New Roman"/>
          <w:noProof/>
          <w:lang w:val="en-IN" w:eastAsia="en-IN"/>
        </w:rPr>
        <mc:AlternateContent>
          <mc:Choice Requires="wps">
            <w:drawing>
              <wp:anchor distT="0" distB="0" distL="114300" distR="114300" simplePos="0" relativeHeight="251658240" behindDoc="0" locked="0" layoutInCell="1" allowOverlap="1" wp14:anchorId="1F1373CA" wp14:editId="484DCB53">
                <wp:simplePos x="0" y="0"/>
                <wp:positionH relativeFrom="column">
                  <wp:posOffset>-563245</wp:posOffset>
                </wp:positionH>
                <wp:positionV relativeFrom="paragraph">
                  <wp:posOffset>78105</wp:posOffset>
                </wp:positionV>
                <wp:extent cx="6630670" cy="0"/>
                <wp:effectExtent l="15875" t="9525" r="1143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306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16C20B" id="AutoShape 3" o:spid="_x0000_s1026" type="#_x0000_t32" style="position:absolute;margin-left:-44.35pt;margin-top:6.15pt;width:522.1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" strokeweight="1.5pt"/>
            </w:pict>
          </mc:Fallback>
        </mc:AlternateContent>
      </w:r>
    </w:p>
    <w:p w:rsidR="00DC3AB5" w:rsidRPr="00DC3AB5" w:rsidRDefault="00DC3AB5" w:rsidP="00DC3AB5">
      <w:pPr>
        <w:spacing w:before="120" w:after="0"/>
        <w:jc w:val="center"/>
        <w:rPr>
          <w:rFonts w:ascii="Times New Roman" w:hAnsi="Times New Roman" w:cs="Times New Roman"/>
          <w:b/>
          <w:bCs/>
          <w:sz w:val="2"/>
          <w:szCs w:val="2"/>
        </w:rPr>
      </w:pPr>
    </w:p>
    <w:p w:rsidR="0085617E" w:rsidRPr="009876B4" w:rsidRDefault="00275A64" w:rsidP="009876B4">
      <w:pPr>
        <w:spacing w:after="0"/>
        <w:jc w:val="center"/>
        <w:rPr>
          <w:rFonts w:ascii="Times New Roman" w:hAnsi="Times New Roman" w:cs="Times New Roman"/>
        </w:rPr>
      </w:pPr>
      <w:r>
        <w:rPr>
          <w:rFonts w:ascii="Times New Roman" w:hAnsi="Times New Roman" w:cs="Times New Roman"/>
          <w:noProof/>
          <w:lang w:val="en-IN" w:eastAsia="en-IN"/>
        </w:rPr>
        <mc:AlternateContent>
          <mc:Choice Requires="wps">
            <w:drawing>
              <wp:anchor distT="0" distB="0" distL="114300" distR="114300" simplePos="0" relativeHeight="251656192" behindDoc="0" locked="0" layoutInCell="0" allowOverlap="1" wp14:anchorId="6B7DF8CE" wp14:editId="5ABEE5E1">
                <wp:simplePos x="0" y="0"/>
                <wp:positionH relativeFrom="page">
                  <wp:posOffset>504825</wp:posOffset>
                </wp:positionH>
                <wp:positionV relativeFrom="page">
                  <wp:posOffset>1981201</wp:posOffset>
                </wp:positionV>
                <wp:extent cx="1876425" cy="8115300"/>
                <wp:effectExtent l="0" t="0" r="952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115300"/>
                        </a:xfrm>
                        <a:prstGeom prst="rect">
                          <a:avLst/>
                        </a:prstGeom>
                        <a:pattFill prst="narHorz">
                          <a:fgClr>
                            <a:srgbClr val="E6EED5"/>
                          </a:fgClr>
                          <a:bgClr>
                            <a:srgbClr val="FFFFFF"/>
                          </a:bgClr>
                        </a:pattFill>
                        <a:ln>
                          <a:noFill/>
                        </a:ln>
                        <a:extLst>
                          <a:ext uri="{91240B29-F687-4F45-9708-019B960494DF}">
                            <a14:hiddenLine xmlns:a14="http://schemas.microsoft.com/office/drawing/2010/main" w="76200" cmpd="thickThin">
                              <a:solidFill>
                                <a:srgbClr val="622423"/>
                              </a:solidFill>
                              <a:miter lim="800000"/>
                              <a:headEnd/>
                              <a:tailEnd/>
                            </a14:hiddenLine>
                          </a:ext>
                        </a:extLst>
                      </wps:spPr>
                      <wps:txbx>
                        <w:txbxContent>
                          <w:p w:rsidR="00951C1D" w:rsidRPr="00350FCA" w:rsidRDefault="00951C1D"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350FCA">
                              <w:rPr>
                                <w:rFonts w:ascii="Times New Roman" w:hAnsi="Times New Roman" w:cs="Times New Roman"/>
                                <w:b/>
                                <w:bCs/>
                                <w:sz w:val="20"/>
                                <w:szCs w:val="20"/>
                              </w:rPr>
                              <w:t>PRESIDENT:</w:t>
                            </w:r>
                          </w:p>
                          <w:p w:rsidR="00171AD0" w:rsidRDefault="00171AD0" w:rsidP="00171AD0">
                            <w:pPr>
                              <w:pBdr>
                                <w:top w:val="thinThickSmallGap" w:sz="36" w:space="18" w:color="622423"/>
                                <w:bottom w:val="thickThinSmallGap" w:sz="36" w:space="10" w:color="622423"/>
                              </w:pBdr>
                              <w:spacing w:after="80"/>
                              <w:rPr>
                                <w:rFonts w:ascii="Times New Roman" w:hAnsi="Times New Roman" w:cs="Times New Roman"/>
                                <w:b/>
                                <w:bCs/>
                                <w:sz w:val="20"/>
                                <w:szCs w:val="20"/>
                              </w:rPr>
                            </w:pPr>
                            <w:r>
                              <w:rPr>
                                <w:rFonts w:ascii="Times New Roman" w:hAnsi="Times New Roman" w:cs="Times New Roman"/>
                                <w:b/>
                                <w:bCs/>
                                <w:sz w:val="20"/>
                                <w:szCs w:val="20"/>
                              </w:rPr>
                              <w:t xml:space="preserve">Dr. </w:t>
                            </w:r>
                            <w:proofErr w:type="spellStart"/>
                            <w:r>
                              <w:rPr>
                                <w:rFonts w:ascii="Times New Roman" w:hAnsi="Times New Roman" w:cs="Times New Roman"/>
                                <w:b/>
                                <w:bCs/>
                                <w:sz w:val="20"/>
                                <w:szCs w:val="20"/>
                              </w:rPr>
                              <w:t>Neelang</w:t>
                            </w:r>
                            <w:proofErr w:type="spellEnd"/>
                            <w:r>
                              <w:rPr>
                                <w:rFonts w:ascii="Times New Roman" w:hAnsi="Times New Roman" w:cs="Times New Roman"/>
                                <w:b/>
                                <w:bCs/>
                                <w:sz w:val="20"/>
                                <w:szCs w:val="20"/>
                              </w:rPr>
                              <w:t xml:space="preserve"> Shah</w:t>
                            </w:r>
                          </w:p>
                          <w:p w:rsidR="00171AD0" w:rsidRPr="00171AD0" w:rsidRDefault="00171AD0" w:rsidP="00171AD0">
                            <w:pPr>
                              <w:pBdr>
                                <w:top w:val="thinThickSmallGap" w:sz="36" w:space="18" w:color="622423"/>
                                <w:bottom w:val="thickThinSmallGap" w:sz="36" w:space="10" w:color="622423"/>
                              </w:pBdr>
                              <w:spacing w:after="80"/>
                              <w:rPr>
                                <w:rFonts w:ascii="Times New Roman" w:hAnsi="Times New Roman" w:cs="Times New Roman"/>
                                <w:bCs/>
                                <w:sz w:val="20"/>
                                <w:szCs w:val="20"/>
                              </w:rPr>
                            </w:pPr>
                            <w:r w:rsidRPr="00171AD0">
                              <w:rPr>
                                <w:rFonts w:ascii="Times New Roman" w:hAnsi="Times New Roman" w:cs="Times New Roman"/>
                                <w:bCs/>
                                <w:sz w:val="20"/>
                                <w:szCs w:val="20"/>
                              </w:rPr>
                              <w:t>9820188986</w:t>
                            </w:r>
                          </w:p>
                          <w:p w:rsidR="00350FCA" w:rsidRPr="00350FCA" w:rsidRDefault="00350FCA" w:rsidP="00FE2BDC">
                            <w:pPr>
                              <w:pBdr>
                                <w:top w:val="thinThickSmallGap" w:sz="36" w:space="18" w:color="622423"/>
                                <w:bottom w:val="thickThinSmallGap" w:sz="36" w:space="10" w:color="622423"/>
                              </w:pBdr>
                              <w:spacing w:after="80"/>
                              <w:rPr>
                                <w:rFonts w:ascii="Times New Roman" w:hAnsi="Times New Roman" w:cs="Times New Roman"/>
                                <w:b/>
                                <w:bCs/>
                                <w:sz w:val="2"/>
                                <w:szCs w:val="2"/>
                              </w:rPr>
                            </w:pPr>
                          </w:p>
                          <w:p w:rsidR="00951C1D" w:rsidRPr="00350FCA" w:rsidRDefault="00951C1D"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350FCA">
                              <w:rPr>
                                <w:rFonts w:ascii="Times New Roman" w:hAnsi="Times New Roman" w:cs="Times New Roman"/>
                                <w:b/>
                                <w:bCs/>
                                <w:sz w:val="20"/>
                                <w:szCs w:val="20"/>
                              </w:rPr>
                              <w:t>VICE – PRESIDENT</w:t>
                            </w:r>
                            <w:r w:rsidR="007448D1" w:rsidRPr="00350FCA">
                              <w:rPr>
                                <w:rFonts w:ascii="Times New Roman" w:hAnsi="Times New Roman" w:cs="Times New Roman"/>
                                <w:b/>
                                <w:bCs/>
                                <w:sz w:val="20"/>
                                <w:szCs w:val="20"/>
                              </w:rPr>
                              <w:t>S</w:t>
                            </w:r>
                            <w:r w:rsidRPr="00350FCA">
                              <w:rPr>
                                <w:rFonts w:ascii="Times New Roman" w:hAnsi="Times New Roman" w:cs="Times New Roman"/>
                                <w:b/>
                                <w:bCs/>
                                <w:sz w:val="20"/>
                                <w:szCs w:val="20"/>
                              </w:rPr>
                              <w:t>:</w:t>
                            </w:r>
                          </w:p>
                          <w:p w:rsidR="00171AD0" w:rsidRDefault="00171AD0"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Pr>
                                <w:rFonts w:ascii="Times New Roman" w:hAnsi="Times New Roman" w:cs="Times New Roman"/>
                                <w:b/>
                                <w:bCs/>
                                <w:sz w:val="20"/>
                                <w:szCs w:val="20"/>
                              </w:rPr>
                              <w:t>Dr. Anil Mehta</w:t>
                            </w:r>
                          </w:p>
                          <w:p w:rsidR="007448D1" w:rsidRDefault="007448D1"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081158">
                              <w:rPr>
                                <w:rFonts w:ascii="Times New Roman" w:hAnsi="Times New Roman" w:cs="Times New Roman"/>
                                <w:b/>
                                <w:bCs/>
                                <w:sz w:val="20"/>
                                <w:szCs w:val="20"/>
                              </w:rPr>
                              <w:t>Dr.</w:t>
                            </w:r>
                            <w:r w:rsidR="00FE2BDC">
                              <w:rPr>
                                <w:rFonts w:ascii="Times New Roman" w:hAnsi="Times New Roman" w:cs="Times New Roman"/>
                                <w:b/>
                                <w:bCs/>
                                <w:sz w:val="20"/>
                                <w:szCs w:val="20"/>
                              </w:rPr>
                              <w:t xml:space="preserve"> </w:t>
                            </w:r>
                            <w:r w:rsidR="004921BB">
                              <w:rPr>
                                <w:rFonts w:ascii="Times New Roman" w:hAnsi="Times New Roman" w:cs="Times New Roman"/>
                                <w:b/>
                                <w:bCs/>
                                <w:sz w:val="20"/>
                                <w:szCs w:val="20"/>
                              </w:rPr>
                              <w:t>Kavan Lakdawala</w:t>
                            </w:r>
                          </w:p>
                          <w:p w:rsidR="00350FCA" w:rsidRPr="00350FCA" w:rsidRDefault="00350FCA" w:rsidP="00473BBD">
                            <w:pPr>
                              <w:pBdr>
                                <w:top w:val="thinThickSmallGap" w:sz="36" w:space="18" w:color="622423"/>
                                <w:bottom w:val="thickThinSmallGap" w:sz="36" w:space="10" w:color="622423"/>
                              </w:pBdr>
                              <w:spacing w:after="80"/>
                              <w:rPr>
                                <w:rFonts w:ascii="Times New Roman" w:hAnsi="Times New Roman" w:cs="Times New Roman"/>
                                <w:b/>
                                <w:bCs/>
                                <w:sz w:val="2"/>
                                <w:szCs w:val="2"/>
                              </w:rPr>
                            </w:pPr>
                          </w:p>
                          <w:p w:rsidR="00951C1D" w:rsidRPr="00350FCA" w:rsidRDefault="00951C1D"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350FCA">
                              <w:rPr>
                                <w:rFonts w:ascii="Times New Roman" w:hAnsi="Times New Roman" w:cs="Times New Roman"/>
                                <w:b/>
                                <w:bCs/>
                                <w:sz w:val="20"/>
                                <w:szCs w:val="20"/>
                              </w:rPr>
                              <w:t>HON. SECRETARIES:</w:t>
                            </w:r>
                          </w:p>
                          <w:p w:rsidR="00951C1D" w:rsidRPr="00081158" w:rsidRDefault="004921BB"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Pr>
                                <w:rFonts w:ascii="Times New Roman" w:hAnsi="Times New Roman" w:cs="Times New Roman"/>
                                <w:b/>
                                <w:bCs/>
                                <w:sz w:val="20"/>
                                <w:szCs w:val="20"/>
                              </w:rPr>
                              <w:t>Dr. Mrinal Shah</w:t>
                            </w:r>
                          </w:p>
                          <w:p w:rsidR="00B73C98" w:rsidRDefault="004921BB" w:rsidP="00473BBD">
                            <w:pPr>
                              <w:pBdr>
                                <w:top w:val="thinThickSmallGap" w:sz="36" w:space="18" w:color="622423"/>
                                <w:bottom w:val="thickThinSmallGap" w:sz="36" w:space="10" w:color="622423"/>
                              </w:pBdr>
                              <w:spacing w:after="80"/>
                              <w:rPr>
                                <w:rFonts w:ascii="Times New Roman" w:hAnsi="Times New Roman" w:cs="Times New Roman"/>
                                <w:sz w:val="20"/>
                                <w:szCs w:val="20"/>
                              </w:rPr>
                            </w:pPr>
                            <w:r>
                              <w:rPr>
                                <w:rFonts w:ascii="Times New Roman" w:hAnsi="Times New Roman" w:cs="Times New Roman"/>
                                <w:sz w:val="20"/>
                                <w:szCs w:val="20"/>
                              </w:rPr>
                              <w:t>9920411098</w:t>
                            </w:r>
                          </w:p>
                          <w:p w:rsidR="00FE2BDC" w:rsidRDefault="004921BB"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Pr>
                                <w:rFonts w:ascii="Times New Roman" w:hAnsi="Times New Roman" w:cs="Times New Roman"/>
                                <w:b/>
                                <w:bCs/>
                                <w:sz w:val="20"/>
                                <w:szCs w:val="20"/>
                              </w:rPr>
                              <w:t xml:space="preserve">Dr. </w:t>
                            </w:r>
                            <w:r w:rsidR="00171AD0">
                              <w:rPr>
                                <w:rFonts w:ascii="Times New Roman" w:hAnsi="Times New Roman" w:cs="Times New Roman"/>
                                <w:b/>
                                <w:bCs/>
                                <w:sz w:val="20"/>
                                <w:szCs w:val="20"/>
                              </w:rPr>
                              <w:t>Rushab Shah</w:t>
                            </w:r>
                          </w:p>
                          <w:p w:rsidR="00951C1D" w:rsidRPr="00350FCA" w:rsidRDefault="00350FCA"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Pr>
                                <w:rFonts w:ascii="Times New Roman" w:hAnsi="Times New Roman" w:cs="Times New Roman"/>
                                <w:b/>
                                <w:bCs/>
                                <w:sz w:val="20"/>
                                <w:szCs w:val="20"/>
                              </w:rPr>
                              <w:t>HON. TREASURER</w:t>
                            </w:r>
                            <w:r w:rsidR="00951C1D" w:rsidRPr="00350FCA">
                              <w:rPr>
                                <w:rFonts w:ascii="Times New Roman" w:hAnsi="Times New Roman" w:cs="Times New Roman"/>
                                <w:b/>
                                <w:bCs/>
                                <w:sz w:val="20"/>
                                <w:szCs w:val="20"/>
                              </w:rPr>
                              <w:t>:</w:t>
                            </w:r>
                          </w:p>
                          <w:p w:rsidR="00951C1D" w:rsidRDefault="00951C1D"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081158">
                              <w:rPr>
                                <w:rFonts w:ascii="Times New Roman" w:hAnsi="Times New Roman" w:cs="Times New Roman"/>
                                <w:b/>
                                <w:bCs/>
                                <w:sz w:val="20"/>
                                <w:szCs w:val="20"/>
                              </w:rPr>
                              <w:t xml:space="preserve">Dr. </w:t>
                            </w:r>
                            <w:r w:rsidR="00171AD0">
                              <w:rPr>
                                <w:rFonts w:ascii="Times New Roman" w:hAnsi="Times New Roman" w:cs="Times New Roman"/>
                                <w:b/>
                                <w:bCs/>
                                <w:sz w:val="20"/>
                                <w:szCs w:val="20"/>
                              </w:rPr>
                              <w:t>Saurabh Shah</w:t>
                            </w:r>
                          </w:p>
                          <w:p w:rsidR="00275A64" w:rsidRDefault="00275A64"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Pr>
                                <w:rFonts w:ascii="Times New Roman" w:hAnsi="Times New Roman" w:cs="Times New Roman"/>
                                <w:b/>
                                <w:bCs/>
                                <w:sz w:val="20"/>
                                <w:szCs w:val="20"/>
                              </w:rPr>
                              <w:t xml:space="preserve">Dr. </w:t>
                            </w:r>
                            <w:proofErr w:type="spellStart"/>
                            <w:r>
                              <w:rPr>
                                <w:rFonts w:ascii="Times New Roman" w:hAnsi="Times New Roman" w:cs="Times New Roman"/>
                                <w:b/>
                                <w:bCs/>
                                <w:sz w:val="20"/>
                                <w:szCs w:val="20"/>
                              </w:rPr>
                              <w:t>Riotesh</w:t>
                            </w:r>
                            <w:proofErr w:type="spellEnd"/>
                            <w:r>
                              <w:rPr>
                                <w:rFonts w:ascii="Times New Roman" w:hAnsi="Times New Roman" w:cs="Times New Roman"/>
                                <w:b/>
                                <w:bCs/>
                                <w:sz w:val="20"/>
                                <w:szCs w:val="20"/>
                              </w:rPr>
                              <w:t xml:space="preserve"> Shah</w:t>
                            </w:r>
                          </w:p>
                          <w:p w:rsidR="00350FCA" w:rsidRPr="00350FCA" w:rsidRDefault="00350FCA" w:rsidP="00473BBD">
                            <w:pPr>
                              <w:pBdr>
                                <w:top w:val="thinThickSmallGap" w:sz="36" w:space="18" w:color="622423"/>
                                <w:bottom w:val="thickThinSmallGap" w:sz="36" w:space="10" w:color="622423"/>
                              </w:pBdr>
                              <w:spacing w:after="80"/>
                              <w:rPr>
                                <w:rFonts w:ascii="Times New Roman" w:hAnsi="Times New Roman" w:cs="Times New Roman"/>
                                <w:b/>
                                <w:bCs/>
                                <w:sz w:val="2"/>
                                <w:szCs w:val="2"/>
                              </w:rPr>
                            </w:pPr>
                          </w:p>
                          <w:p w:rsidR="00FB48D6" w:rsidRPr="00081158" w:rsidRDefault="00FB48D6"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081158">
                              <w:rPr>
                                <w:rFonts w:ascii="Times New Roman" w:hAnsi="Times New Roman" w:cs="Times New Roman"/>
                                <w:b/>
                                <w:bCs/>
                                <w:sz w:val="20"/>
                                <w:szCs w:val="20"/>
                              </w:rPr>
                              <w:t>CLINICAL SECRETARY:</w:t>
                            </w:r>
                          </w:p>
                          <w:p w:rsidR="00350FCA" w:rsidRPr="00350FCA" w:rsidRDefault="00FB48D6" w:rsidP="00473BBD">
                            <w:pPr>
                              <w:pBdr>
                                <w:top w:val="thinThickSmallGap" w:sz="36" w:space="18" w:color="622423"/>
                                <w:bottom w:val="thickThinSmallGap" w:sz="36" w:space="10" w:color="622423"/>
                              </w:pBdr>
                              <w:spacing w:after="80"/>
                              <w:rPr>
                                <w:rFonts w:ascii="Times New Roman" w:hAnsi="Times New Roman" w:cs="Times New Roman"/>
                                <w:b/>
                                <w:bCs/>
                                <w:sz w:val="2"/>
                                <w:szCs w:val="2"/>
                              </w:rPr>
                            </w:pPr>
                            <w:r w:rsidRPr="00081158">
                              <w:rPr>
                                <w:rFonts w:ascii="Times New Roman" w:hAnsi="Times New Roman" w:cs="Times New Roman"/>
                                <w:b/>
                                <w:bCs/>
                                <w:sz w:val="20"/>
                                <w:szCs w:val="20"/>
                              </w:rPr>
                              <w:t xml:space="preserve">Dr. </w:t>
                            </w:r>
                            <w:r w:rsidR="00171AD0">
                              <w:rPr>
                                <w:rFonts w:ascii="Times New Roman" w:hAnsi="Times New Roman" w:cs="Times New Roman"/>
                                <w:b/>
                                <w:bCs/>
                                <w:sz w:val="20"/>
                                <w:szCs w:val="20"/>
                              </w:rPr>
                              <w:t>Jawahar Mukhtyar</w:t>
                            </w:r>
                          </w:p>
                          <w:p w:rsidR="00D953F7" w:rsidRPr="00081158" w:rsidRDefault="00D953F7"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081158">
                              <w:rPr>
                                <w:rFonts w:ascii="Times New Roman" w:hAnsi="Times New Roman" w:cs="Times New Roman"/>
                                <w:b/>
                                <w:bCs/>
                                <w:sz w:val="20"/>
                                <w:szCs w:val="20"/>
                              </w:rPr>
                              <w:t>IMMEDIATE PAST PRESIDENT:</w:t>
                            </w:r>
                          </w:p>
                          <w:p w:rsidR="00D953F7" w:rsidRPr="001F2252" w:rsidRDefault="00FE2BDC" w:rsidP="00473BBD">
                            <w:pPr>
                              <w:pBdr>
                                <w:top w:val="thinThickSmallGap" w:sz="36" w:space="18" w:color="622423"/>
                                <w:bottom w:val="thickThinSmallGap" w:sz="36" w:space="10" w:color="622423"/>
                              </w:pBdr>
                              <w:spacing w:after="80"/>
                              <w:rPr>
                                <w:rFonts w:ascii="Times New Roman" w:hAnsi="Times New Roman" w:cs="Times New Roman"/>
                                <w:b/>
                                <w:bCs/>
                                <w:sz w:val="20"/>
                                <w:szCs w:val="20"/>
                                <w:lang w:val="es-ES"/>
                              </w:rPr>
                            </w:pPr>
                            <w:r w:rsidRPr="001F2252">
                              <w:rPr>
                                <w:rFonts w:ascii="Times New Roman" w:hAnsi="Times New Roman" w:cs="Times New Roman"/>
                                <w:b/>
                                <w:bCs/>
                                <w:sz w:val="20"/>
                                <w:szCs w:val="20"/>
                                <w:lang w:val="es-ES"/>
                              </w:rPr>
                              <w:t xml:space="preserve">Dr. </w:t>
                            </w:r>
                            <w:r w:rsidR="00171AD0" w:rsidRPr="001F2252">
                              <w:rPr>
                                <w:rFonts w:ascii="Times New Roman" w:hAnsi="Times New Roman" w:cs="Times New Roman"/>
                                <w:b/>
                                <w:bCs/>
                                <w:sz w:val="20"/>
                                <w:szCs w:val="20"/>
                                <w:lang w:val="es-ES"/>
                              </w:rPr>
                              <w:t>Asha Vasani</w:t>
                            </w:r>
                          </w:p>
                          <w:p w:rsidR="00951C1D" w:rsidRPr="001F2252" w:rsidRDefault="00951C1D" w:rsidP="00FB48D6">
                            <w:pPr>
                              <w:spacing w:after="80"/>
                              <w:rPr>
                                <w:rFonts w:ascii="Times New Roman" w:hAnsi="Times New Roman" w:cs="Times New Roman"/>
                                <w:b/>
                                <w:bCs/>
                                <w:sz w:val="20"/>
                                <w:szCs w:val="20"/>
                                <w:lang w:val="es-ES"/>
                              </w:rPr>
                            </w:pPr>
                            <w:r w:rsidRPr="001F2252">
                              <w:rPr>
                                <w:rFonts w:ascii="Times New Roman" w:hAnsi="Times New Roman" w:cs="Times New Roman"/>
                                <w:b/>
                                <w:bCs/>
                                <w:sz w:val="20"/>
                                <w:szCs w:val="20"/>
                                <w:lang w:val="es-ES"/>
                              </w:rPr>
                              <w:t xml:space="preserve">EDITOR: </w:t>
                            </w:r>
                          </w:p>
                          <w:p w:rsidR="00FE2BDC" w:rsidRPr="001F2252" w:rsidRDefault="00843634" w:rsidP="00FB48D6">
                            <w:pPr>
                              <w:spacing w:after="80"/>
                              <w:rPr>
                                <w:rFonts w:ascii="Times New Roman" w:hAnsi="Times New Roman" w:cs="Times New Roman"/>
                                <w:b/>
                                <w:bCs/>
                                <w:sz w:val="20"/>
                                <w:szCs w:val="20"/>
                                <w:lang w:val="es-ES"/>
                              </w:rPr>
                            </w:pPr>
                            <w:r w:rsidRPr="001F2252">
                              <w:rPr>
                                <w:rFonts w:ascii="Times New Roman" w:hAnsi="Times New Roman" w:cs="Times New Roman"/>
                                <w:b/>
                                <w:bCs/>
                                <w:sz w:val="20"/>
                                <w:szCs w:val="20"/>
                                <w:lang w:val="es-ES"/>
                              </w:rPr>
                              <w:t xml:space="preserve">Dr. </w:t>
                            </w:r>
                            <w:r w:rsidR="004921BB" w:rsidRPr="001F2252">
                              <w:rPr>
                                <w:rFonts w:ascii="Times New Roman" w:hAnsi="Times New Roman" w:cs="Times New Roman"/>
                                <w:b/>
                                <w:bCs/>
                                <w:sz w:val="20"/>
                                <w:szCs w:val="20"/>
                                <w:lang w:val="es-ES"/>
                              </w:rPr>
                              <w:t>Sonia Kothari</w:t>
                            </w:r>
                          </w:p>
                          <w:p w:rsidR="00171AD0" w:rsidRDefault="00171AD0" w:rsidP="00FB48D6">
                            <w:pPr>
                              <w:spacing w:after="80"/>
                              <w:rPr>
                                <w:rFonts w:ascii="Times New Roman" w:hAnsi="Times New Roman" w:cs="Times New Roman"/>
                                <w:b/>
                                <w:bCs/>
                                <w:sz w:val="20"/>
                                <w:szCs w:val="20"/>
                              </w:rPr>
                            </w:pPr>
                            <w:r>
                              <w:rPr>
                                <w:rFonts w:ascii="Times New Roman" w:hAnsi="Times New Roman" w:cs="Times New Roman"/>
                                <w:b/>
                                <w:bCs/>
                                <w:sz w:val="20"/>
                                <w:szCs w:val="20"/>
                              </w:rPr>
                              <w:t>CO – EDITORS</w:t>
                            </w:r>
                          </w:p>
                          <w:p w:rsidR="00171AD0" w:rsidRDefault="00171AD0" w:rsidP="00FB48D6">
                            <w:pPr>
                              <w:spacing w:after="80"/>
                              <w:rPr>
                                <w:rFonts w:ascii="Times New Roman" w:hAnsi="Times New Roman" w:cs="Times New Roman"/>
                                <w:b/>
                                <w:bCs/>
                                <w:sz w:val="20"/>
                                <w:szCs w:val="20"/>
                              </w:rPr>
                            </w:pPr>
                            <w:r>
                              <w:rPr>
                                <w:rFonts w:ascii="Times New Roman" w:hAnsi="Times New Roman" w:cs="Times New Roman"/>
                                <w:b/>
                                <w:bCs/>
                                <w:sz w:val="20"/>
                                <w:szCs w:val="20"/>
                              </w:rPr>
                              <w:t>Dr. Janhavi Shah</w:t>
                            </w:r>
                          </w:p>
                          <w:p w:rsidR="00171AD0" w:rsidRDefault="00171AD0" w:rsidP="00FB48D6">
                            <w:pPr>
                              <w:spacing w:after="80"/>
                              <w:rPr>
                                <w:rFonts w:ascii="Times New Roman" w:hAnsi="Times New Roman" w:cs="Times New Roman"/>
                                <w:b/>
                                <w:bCs/>
                                <w:sz w:val="20"/>
                                <w:szCs w:val="20"/>
                              </w:rPr>
                            </w:pPr>
                            <w:r>
                              <w:rPr>
                                <w:rFonts w:ascii="Times New Roman" w:hAnsi="Times New Roman" w:cs="Times New Roman"/>
                                <w:b/>
                                <w:bCs/>
                                <w:sz w:val="20"/>
                                <w:szCs w:val="20"/>
                              </w:rPr>
                              <w:t xml:space="preserve">Dr. </w:t>
                            </w:r>
                            <w:proofErr w:type="spellStart"/>
                            <w:r>
                              <w:rPr>
                                <w:rFonts w:ascii="Times New Roman" w:hAnsi="Times New Roman" w:cs="Times New Roman"/>
                                <w:b/>
                                <w:bCs/>
                                <w:sz w:val="20"/>
                                <w:szCs w:val="20"/>
                              </w:rPr>
                              <w:t>Zimpu</w:t>
                            </w:r>
                            <w:proofErr w:type="spellEnd"/>
                            <w:r>
                              <w:rPr>
                                <w:rFonts w:ascii="Times New Roman" w:hAnsi="Times New Roman" w:cs="Times New Roman"/>
                                <w:b/>
                                <w:bCs/>
                                <w:sz w:val="20"/>
                                <w:szCs w:val="20"/>
                              </w:rPr>
                              <w:t xml:space="preserve"> Mehta</w:t>
                            </w:r>
                          </w:p>
                          <w:p w:rsidR="00350FCA" w:rsidRPr="00350FCA" w:rsidRDefault="00350FCA" w:rsidP="00FB48D6">
                            <w:pPr>
                              <w:spacing w:after="80"/>
                              <w:rPr>
                                <w:rFonts w:ascii="Times New Roman" w:hAnsi="Times New Roman" w:cs="Times New Roman"/>
                                <w:sz w:val="2"/>
                                <w:szCs w:val="2"/>
                              </w:rPr>
                            </w:pPr>
                          </w:p>
                          <w:p w:rsidR="00951C1D" w:rsidRPr="00081158" w:rsidRDefault="00951C1D" w:rsidP="00FB48D6">
                            <w:pPr>
                              <w:spacing w:after="80"/>
                              <w:rPr>
                                <w:rFonts w:ascii="Times New Roman" w:hAnsi="Times New Roman" w:cs="Times New Roman"/>
                                <w:sz w:val="20"/>
                                <w:szCs w:val="20"/>
                              </w:rPr>
                            </w:pPr>
                            <w:r w:rsidRPr="00081158">
                              <w:rPr>
                                <w:rFonts w:ascii="Times New Roman" w:hAnsi="Times New Roman" w:cs="Times New Roman"/>
                                <w:b/>
                                <w:bCs/>
                                <w:sz w:val="20"/>
                                <w:szCs w:val="20"/>
                              </w:rPr>
                              <w:t>PUBLISHED BY:</w:t>
                            </w:r>
                            <w:r w:rsidRPr="00081158">
                              <w:rPr>
                                <w:rFonts w:ascii="Times New Roman" w:hAnsi="Times New Roman" w:cs="Times New Roman"/>
                                <w:sz w:val="20"/>
                                <w:szCs w:val="20"/>
                              </w:rPr>
                              <w:t xml:space="preserve"> </w:t>
                            </w:r>
                          </w:p>
                          <w:p w:rsidR="00951C1D" w:rsidRPr="00081158" w:rsidRDefault="00951C1D" w:rsidP="00FB48D6">
                            <w:pPr>
                              <w:spacing w:after="80"/>
                              <w:rPr>
                                <w:rFonts w:ascii="Times New Roman" w:hAnsi="Times New Roman" w:cs="Times New Roman"/>
                                <w:b/>
                                <w:bCs/>
                                <w:sz w:val="20"/>
                                <w:szCs w:val="20"/>
                              </w:rPr>
                            </w:pPr>
                            <w:r w:rsidRPr="00081158">
                              <w:rPr>
                                <w:rFonts w:ascii="Times New Roman" w:hAnsi="Times New Roman" w:cs="Times New Roman"/>
                                <w:b/>
                                <w:bCs/>
                                <w:sz w:val="20"/>
                                <w:szCs w:val="20"/>
                              </w:rPr>
                              <w:t>The Bombay ‘C’ Ward Medical Association.</w:t>
                            </w:r>
                          </w:p>
                          <w:p w:rsidR="00FA793E" w:rsidRDefault="00FA793E" w:rsidP="00FA793E">
                            <w:pPr>
                              <w:spacing w:after="0"/>
                              <w:rPr>
                                <w:rFonts w:ascii="Times New Roman" w:hAnsi="Times New Roman" w:cs="Times New Roman"/>
                                <w:sz w:val="20"/>
                                <w:szCs w:val="20"/>
                              </w:rPr>
                            </w:pPr>
                            <w:r>
                              <w:rPr>
                                <w:rFonts w:ascii="Times New Roman" w:hAnsi="Times New Roman" w:cs="Times New Roman"/>
                                <w:sz w:val="20"/>
                                <w:szCs w:val="20"/>
                              </w:rPr>
                              <w:t xml:space="preserve">C/o Excel Diagnostic Centre, Dhana </w:t>
                            </w:r>
                            <w:proofErr w:type="gramStart"/>
                            <w:r>
                              <w:rPr>
                                <w:rFonts w:ascii="Times New Roman" w:hAnsi="Times New Roman" w:cs="Times New Roman"/>
                                <w:sz w:val="20"/>
                                <w:szCs w:val="20"/>
                              </w:rPr>
                              <w:t>Patel  Building</w:t>
                            </w:r>
                            <w:proofErr w:type="gramEnd"/>
                            <w:r>
                              <w:rPr>
                                <w:rFonts w:ascii="Times New Roman" w:hAnsi="Times New Roman" w:cs="Times New Roman"/>
                                <w:sz w:val="20"/>
                                <w:szCs w:val="20"/>
                              </w:rPr>
                              <w:t>, 23</w:t>
                            </w:r>
                            <w:r w:rsidR="004921BB">
                              <w:rPr>
                                <w:rFonts w:ascii="Times New Roman" w:hAnsi="Times New Roman" w:cs="Times New Roman"/>
                                <w:sz w:val="20"/>
                                <w:szCs w:val="20"/>
                              </w:rPr>
                              <w:t xml:space="preserve">2, </w:t>
                            </w:r>
                            <w:proofErr w:type="spellStart"/>
                            <w:r w:rsidR="004921BB">
                              <w:rPr>
                                <w:rFonts w:ascii="Times New Roman" w:hAnsi="Times New Roman" w:cs="Times New Roman"/>
                                <w:sz w:val="20"/>
                                <w:szCs w:val="20"/>
                              </w:rPr>
                              <w:t>Tardeo</w:t>
                            </w:r>
                            <w:proofErr w:type="spellEnd"/>
                            <w:r w:rsidR="004921BB">
                              <w:rPr>
                                <w:rFonts w:ascii="Times New Roman" w:hAnsi="Times New Roman" w:cs="Times New Roman"/>
                                <w:sz w:val="20"/>
                                <w:szCs w:val="20"/>
                              </w:rPr>
                              <w:t xml:space="preserve"> Rd, Mumbai – 400 007.</w:t>
                            </w:r>
                          </w:p>
                          <w:p w:rsidR="009F61A6" w:rsidRPr="009F61A6" w:rsidRDefault="009F61A6" w:rsidP="00FA793E">
                            <w:pPr>
                              <w:spacing w:after="0"/>
                              <w:rPr>
                                <w:rFonts w:ascii="Times New Roman" w:hAnsi="Times New Roman" w:cs="Times New Roman"/>
                                <w:sz w:val="8"/>
                                <w:szCs w:val="8"/>
                              </w:rPr>
                            </w:pPr>
                          </w:p>
                          <w:p w:rsidR="009F61A6" w:rsidRPr="00081158" w:rsidRDefault="009F61A6" w:rsidP="00FA793E">
                            <w:pPr>
                              <w:spacing w:after="0"/>
                              <w:rPr>
                                <w:rFonts w:ascii="Times New Roman" w:hAnsi="Times New Roman" w:cs="Times New Roman"/>
                                <w:sz w:val="20"/>
                                <w:szCs w:val="20"/>
                              </w:rPr>
                            </w:pPr>
                            <w:r w:rsidRPr="009F61A6">
                              <w:rPr>
                                <w:rFonts w:ascii="Times New Roman" w:hAnsi="Times New Roman" w:cs="Times New Roman"/>
                                <w:b/>
                                <w:sz w:val="20"/>
                                <w:szCs w:val="20"/>
                              </w:rPr>
                              <w:t>Website:</w:t>
                            </w:r>
                            <w:r>
                              <w:rPr>
                                <w:rFonts w:ascii="Times New Roman" w:hAnsi="Times New Roman" w:cs="Times New Roman"/>
                                <w:sz w:val="20"/>
                                <w:szCs w:val="20"/>
                              </w:rPr>
                              <w:t xml:space="preserve"> www.bcwma.in</w:t>
                            </w:r>
                          </w:p>
                          <w:p w:rsidR="00081158" w:rsidRPr="00081158" w:rsidRDefault="00081158" w:rsidP="00951C1D">
                            <w:pPr>
                              <w:spacing w:after="0"/>
                              <w:rPr>
                                <w:rFonts w:ascii="Times New Roman" w:hAnsi="Times New Roman" w:cs="Times New Roman"/>
                                <w:b/>
                                <w:bCs/>
                                <w:sz w:val="8"/>
                                <w:szCs w:val="8"/>
                              </w:rPr>
                            </w:pPr>
                          </w:p>
                          <w:p w:rsidR="00D56F99" w:rsidRPr="005B5A64" w:rsidRDefault="00D56F99" w:rsidP="00951C1D">
                            <w:pPr>
                              <w:spacing w:after="0"/>
                              <w:rPr>
                                <w:rFonts w:ascii="Times New Roman" w:hAnsi="Times New Roman" w:cs="Times New Roman"/>
                                <w:color w:val="000000"/>
                                <w:sz w:val="20"/>
                                <w:szCs w:val="20"/>
                              </w:rPr>
                            </w:pPr>
                            <w:r w:rsidRPr="00081158">
                              <w:rPr>
                                <w:rFonts w:ascii="Times New Roman" w:hAnsi="Times New Roman" w:cs="Times New Roman"/>
                                <w:b/>
                                <w:bCs/>
                                <w:sz w:val="20"/>
                                <w:szCs w:val="20"/>
                              </w:rPr>
                              <w:t>E-mail:</w:t>
                            </w:r>
                            <w:r w:rsidRPr="00081158">
                              <w:rPr>
                                <w:rFonts w:ascii="Times New Roman" w:hAnsi="Times New Roman" w:cs="Times New Roman"/>
                                <w:sz w:val="20"/>
                                <w:szCs w:val="20"/>
                              </w:rPr>
                              <w:t xml:space="preserve"> </w:t>
                            </w:r>
                            <w:hyperlink r:id="rId8" w:history="1">
                              <w:r w:rsidR="00473BBD" w:rsidRPr="005B5A64">
                                <w:rPr>
                                  <w:rStyle w:val="Hyperlink"/>
                                  <w:rFonts w:ascii="Times New Roman" w:hAnsi="Times New Roman"/>
                                  <w:color w:val="000000"/>
                                  <w:sz w:val="20"/>
                                  <w:szCs w:val="20"/>
                                </w:rPr>
                                <w:t>bcwma1@gmail.com</w:t>
                              </w:r>
                            </w:hyperlink>
                          </w:p>
                          <w:p w:rsidR="00473BBD" w:rsidRPr="005B5A64" w:rsidRDefault="00473BBD" w:rsidP="00951C1D">
                            <w:pPr>
                              <w:spacing w:after="0"/>
                              <w:rPr>
                                <w:rFonts w:ascii="Times New Roman" w:hAnsi="Times New Roman" w:cs="Times New Roman"/>
                                <w:color w:val="000000"/>
                                <w:sz w:val="12"/>
                                <w:szCs w:val="12"/>
                              </w:rPr>
                            </w:pPr>
                          </w:p>
                          <w:p w:rsidR="00473BBD" w:rsidRPr="006F20BB" w:rsidRDefault="00473BBD" w:rsidP="00473BBD">
                            <w:pPr>
                              <w:spacing w:after="0"/>
                              <w:jc w:val="center"/>
                              <w:rPr>
                                <w:rFonts w:ascii="Times New Roman" w:hAnsi="Times New Roman" w:cs="Times New Roman"/>
                                <w:b/>
                                <w:sz w:val="17"/>
                                <w:szCs w:val="17"/>
                              </w:rPr>
                            </w:pPr>
                            <w:r w:rsidRPr="006F20BB">
                              <w:rPr>
                                <w:rFonts w:ascii="Times New Roman" w:hAnsi="Times New Roman" w:cs="Times New Roman"/>
                                <w:b/>
                                <w:sz w:val="17"/>
                                <w:szCs w:val="17"/>
                              </w:rPr>
                              <w:t>For Private Circulation Only</w:t>
                            </w:r>
                          </w:p>
                          <w:p w:rsidR="00473BBD" w:rsidRPr="00473BBD" w:rsidRDefault="00473BBD" w:rsidP="00951C1D">
                            <w:pPr>
                              <w:spacing w:after="0"/>
                              <w:rPr>
                                <w:rFonts w:ascii="Times New Roman" w:hAnsi="Times New Roman" w:cs="Times New Roman"/>
                                <w:sz w:val="12"/>
                                <w:szCs w:val="12"/>
                              </w:rPr>
                            </w:pPr>
                          </w:p>
                          <w:p w:rsidR="00951C1D" w:rsidRPr="00482D30" w:rsidRDefault="00951C1D" w:rsidP="00482D30">
                            <w:pPr>
                              <w:pBdr>
                                <w:top w:val="thinThickSmallGap" w:sz="36" w:space="10" w:color="622423"/>
                                <w:bottom w:val="thickThinSmallGap" w:sz="36" w:space="10" w:color="622423"/>
                              </w:pBdr>
                              <w:spacing w:after="160"/>
                              <w:rPr>
                                <w:rFonts w:ascii="Cambria" w:hAnsi="Cambria"/>
                                <w:b/>
                                <w:bCs/>
                                <w:sz w:val="20"/>
                                <w:szCs w:val="20"/>
                              </w:rPr>
                            </w:pPr>
                          </w:p>
                          <w:p w:rsidR="00B018A8" w:rsidRDefault="00B018A8"/>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7DF8CE" id="_x0000_t202" coordsize="21600,21600" o:spt="202" path="m,l,21600r21600,l21600,xe">
                <v:stroke joinstyle="miter"/>
                <v:path gradientshapeok="t" o:connecttype="rect"/>
              </v:shapetype>
              <v:shape id="Text Box 4" o:spid="_x0000_s1026" type="#_x0000_t202" style="position:absolute;left:0;text-align:left;margin-left:39.75pt;margin-top:156pt;width:147.75pt;height:6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" o:allowincell="f" fillcolor="#e6eed5" stroked="f" strokecolor="#622423" strokeweight="6pt">
                <v:fill r:id="rId9" o:title="" type="pattern"/>
                <v:stroke linestyle="thickThin"/>
                <v:textbox inset="18pt,18pt,18pt,18pt">
                  <w:txbxContent>
                    <w:p w14:paraId="68C2351E" w14:textId="77777777" w:rsidR="00951C1D" w:rsidRPr="00350FCA" w:rsidRDefault="00951C1D"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350FCA">
                        <w:rPr>
                          <w:rFonts w:ascii="Times New Roman" w:hAnsi="Times New Roman" w:cs="Times New Roman"/>
                          <w:b/>
                          <w:bCs/>
                          <w:sz w:val="20"/>
                          <w:szCs w:val="20"/>
                        </w:rPr>
                        <w:t>PRESIDENT:</w:t>
                      </w:r>
                    </w:p>
                    <w:p w14:paraId="7D7CA1AD" w14:textId="77777777" w:rsidR="00171AD0" w:rsidRDefault="00171AD0" w:rsidP="00171AD0">
                      <w:pPr>
                        <w:pBdr>
                          <w:top w:val="thinThickSmallGap" w:sz="36" w:space="18" w:color="622423"/>
                          <w:bottom w:val="thickThinSmallGap" w:sz="36" w:space="10" w:color="622423"/>
                        </w:pBdr>
                        <w:spacing w:after="80"/>
                        <w:rPr>
                          <w:rFonts w:ascii="Times New Roman" w:hAnsi="Times New Roman" w:cs="Times New Roman"/>
                          <w:b/>
                          <w:bCs/>
                          <w:sz w:val="20"/>
                          <w:szCs w:val="20"/>
                        </w:rPr>
                      </w:pPr>
                      <w:r>
                        <w:rPr>
                          <w:rFonts w:ascii="Times New Roman" w:hAnsi="Times New Roman" w:cs="Times New Roman"/>
                          <w:b/>
                          <w:bCs/>
                          <w:sz w:val="20"/>
                          <w:szCs w:val="20"/>
                        </w:rPr>
                        <w:t xml:space="preserve">Dr. </w:t>
                      </w:r>
                      <w:proofErr w:type="spellStart"/>
                      <w:r>
                        <w:rPr>
                          <w:rFonts w:ascii="Times New Roman" w:hAnsi="Times New Roman" w:cs="Times New Roman"/>
                          <w:b/>
                          <w:bCs/>
                          <w:sz w:val="20"/>
                          <w:szCs w:val="20"/>
                        </w:rPr>
                        <w:t>Neelang</w:t>
                      </w:r>
                      <w:proofErr w:type="spellEnd"/>
                      <w:r>
                        <w:rPr>
                          <w:rFonts w:ascii="Times New Roman" w:hAnsi="Times New Roman" w:cs="Times New Roman"/>
                          <w:b/>
                          <w:bCs/>
                          <w:sz w:val="20"/>
                          <w:szCs w:val="20"/>
                        </w:rPr>
                        <w:t xml:space="preserve"> Shah</w:t>
                      </w:r>
                    </w:p>
                    <w:p w14:paraId="31536BA0" w14:textId="77777777" w:rsidR="00171AD0" w:rsidRPr="00171AD0" w:rsidRDefault="00171AD0" w:rsidP="00171AD0">
                      <w:pPr>
                        <w:pBdr>
                          <w:top w:val="thinThickSmallGap" w:sz="36" w:space="18" w:color="622423"/>
                          <w:bottom w:val="thickThinSmallGap" w:sz="36" w:space="10" w:color="622423"/>
                        </w:pBdr>
                        <w:spacing w:after="80"/>
                        <w:rPr>
                          <w:rFonts w:ascii="Times New Roman" w:hAnsi="Times New Roman" w:cs="Times New Roman"/>
                          <w:bCs/>
                          <w:sz w:val="20"/>
                          <w:szCs w:val="20"/>
                        </w:rPr>
                      </w:pPr>
                      <w:r w:rsidRPr="00171AD0">
                        <w:rPr>
                          <w:rFonts w:ascii="Times New Roman" w:hAnsi="Times New Roman" w:cs="Times New Roman"/>
                          <w:bCs/>
                          <w:sz w:val="20"/>
                          <w:szCs w:val="20"/>
                        </w:rPr>
                        <w:t>9820188986</w:t>
                      </w:r>
                    </w:p>
                    <w:p w14:paraId="6854A3AD" w14:textId="77777777" w:rsidR="00350FCA" w:rsidRPr="00350FCA" w:rsidRDefault="00350FCA" w:rsidP="00FE2BDC">
                      <w:pPr>
                        <w:pBdr>
                          <w:top w:val="thinThickSmallGap" w:sz="36" w:space="18" w:color="622423"/>
                          <w:bottom w:val="thickThinSmallGap" w:sz="36" w:space="10" w:color="622423"/>
                        </w:pBdr>
                        <w:spacing w:after="80"/>
                        <w:rPr>
                          <w:rFonts w:ascii="Times New Roman" w:hAnsi="Times New Roman" w:cs="Times New Roman"/>
                          <w:b/>
                          <w:bCs/>
                          <w:sz w:val="2"/>
                          <w:szCs w:val="2"/>
                        </w:rPr>
                      </w:pPr>
                    </w:p>
                    <w:p w14:paraId="121819CA" w14:textId="77777777" w:rsidR="00951C1D" w:rsidRPr="00350FCA" w:rsidRDefault="00951C1D"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350FCA">
                        <w:rPr>
                          <w:rFonts w:ascii="Times New Roman" w:hAnsi="Times New Roman" w:cs="Times New Roman"/>
                          <w:b/>
                          <w:bCs/>
                          <w:sz w:val="20"/>
                          <w:szCs w:val="20"/>
                        </w:rPr>
                        <w:t>VICE – PRESIDENT</w:t>
                      </w:r>
                      <w:r w:rsidR="007448D1" w:rsidRPr="00350FCA">
                        <w:rPr>
                          <w:rFonts w:ascii="Times New Roman" w:hAnsi="Times New Roman" w:cs="Times New Roman"/>
                          <w:b/>
                          <w:bCs/>
                          <w:sz w:val="20"/>
                          <w:szCs w:val="20"/>
                        </w:rPr>
                        <w:t>S</w:t>
                      </w:r>
                      <w:r w:rsidRPr="00350FCA">
                        <w:rPr>
                          <w:rFonts w:ascii="Times New Roman" w:hAnsi="Times New Roman" w:cs="Times New Roman"/>
                          <w:b/>
                          <w:bCs/>
                          <w:sz w:val="20"/>
                          <w:szCs w:val="20"/>
                        </w:rPr>
                        <w:t>:</w:t>
                      </w:r>
                    </w:p>
                    <w:p w14:paraId="41A20A1D" w14:textId="77777777" w:rsidR="00171AD0" w:rsidRDefault="00171AD0"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Pr>
                          <w:rFonts w:ascii="Times New Roman" w:hAnsi="Times New Roman" w:cs="Times New Roman"/>
                          <w:b/>
                          <w:bCs/>
                          <w:sz w:val="20"/>
                          <w:szCs w:val="20"/>
                        </w:rPr>
                        <w:t>Dr. Anil Mehta</w:t>
                      </w:r>
                    </w:p>
                    <w:p w14:paraId="006AC910" w14:textId="77777777" w:rsidR="007448D1" w:rsidRDefault="007448D1"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081158">
                        <w:rPr>
                          <w:rFonts w:ascii="Times New Roman" w:hAnsi="Times New Roman" w:cs="Times New Roman"/>
                          <w:b/>
                          <w:bCs/>
                          <w:sz w:val="20"/>
                          <w:szCs w:val="20"/>
                        </w:rPr>
                        <w:t>Dr.</w:t>
                      </w:r>
                      <w:r w:rsidR="00FE2BDC">
                        <w:rPr>
                          <w:rFonts w:ascii="Times New Roman" w:hAnsi="Times New Roman" w:cs="Times New Roman"/>
                          <w:b/>
                          <w:bCs/>
                          <w:sz w:val="20"/>
                          <w:szCs w:val="20"/>
                        </w:rPr>
                        <w:t xml:space="preserve"> </w:t>
                      </w:r>
                      <w:r w:rsidR="004921BB">
                        <w:rPr>
                          <w:rFonts w:ascii="Times New Roman" w:hAnsi="Times New Roman" w:cs="Times New Roman"/>
                          <w:b/>
                          <w:bCs/>
                          <w:sz w:val="20"/>
                          <w:szCs w:val="20"/>
                        </w:rPr>
                        <w:t>Kavan Lakdawala</w:t>
                      </w:r>
                    </w:p>
                    <w:p w14:paraId="1BB02C14" w14:textId="77777777" w:rsidR="00350FCA" w:rsidRPr="00350FCA" w:rsidRDefault="00350FCA" w:rsidP="00473BBD">
                      <w:pPr>
                        <w:pBdr>
                          <w:top w:val="thinThickSmallGap" w:sz="36" w:space="18" w:color="622423"/>
                          <w:bottom w:val="thickThinSmallGap" w:sz="36" w:space="10" w:color="622423"/>
                        </w:pBdr>
                        <w:spacing w:after="80"/>
                        <w:rPr>
                          <w:rFonts w:ascii="Times New Roman" w:hAnsi="Times New Roman" w:cs="Times New Roman"/>
                          <w:b/>
                          <w:bCs/>
                          <w:sz w:val="2"/>
                          <w:szCs w:val="2"/>
                        </w:rPr>
                      </w:pPr>
                    </w:p>
                    <w:p w14:paraId="5097B6C2" w14:textId="77777777" w:rsidR="00951C1D" w:rsidRPr="00350FCA" w:rsidRDefault="00951C1D"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350FCA">
                        <w:rPr>
                          <w:rFonts w:ascii="Times New Roman" w:hAnsi="Times New Roman" w:cs="Times New Roman"/>
                          <w:b/>
                          <w:bCs/>
                          <w:sz w:val="20"/>
                          <w:szCs w:val="20"/>
                        </w:rPr>
                        <w:t>HON. SECRETARIES:</w:t>
                      </w:r>
                    </w:p>
                    <w:p w14:paraId="674B1E5B" w14:textId="77777777" w:rsidR="00951C1D" w:rsidRPr="00081158" w:rsidRDefault="004921BB"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Pr>
                          <w:rFonts w:ascii="Times New Roman" w:hAnsi="Times New Roman" w:cs="Times New Roman"/>
                          <w:b/>
                          <w:bCs/>
                          <w:sz w:val="20"/>
                          <w:szCs w:val="20"/>
                        </w:rPr>
                        <w:t>Dr. Mrinal Shah</w:t>
                      </w:r>
                    </w:p>
                    <w:p w14:paraId="47D8848A" w14:textId="77777777" w:rsidR="00B73C98" w:rsidRDefault="004921BB" w:rsidP="00473BBD">
                      <w:pPr>
                        <w:pBdr>
                          <w:top w:val="thinThickSmallGap" w:sz="36" w:space="18" w:color="622423"/>
                          <w:bottom w:val="thickThinSmallGap" w:sz="36" w:space="10" w:color="622423"/>
                        </w:pBdr>
                        <w:spacing w:after="80"/>
                        <w:rPr>
                          <w:rFonts w:ascii="Times New Roman" w:hAnsi="Times New Roman" w:cs="Times New Roman"/>
                          <w:sz w:val="20"/>
                          <w:szCs w:val="20"/>
                        </w:rPr>
                      </w:pPr>
                      <w:r>
                        <w:rPr>
                          <w:rFonts w:ascii="Times New Roman" w:hAnsi="Times New Roman" w:cs="Times New Roman"/>
                          <w:sz w:val="20"/>
                          <w:szCs w:val="20"/>
                        </w:rPr>
                        <w:t>9920411098</w:t>
                      </w:r>
                    </w:p>
                    <w:p w14:paraId="58618928" w14:textId="77777777" w:rsidR="00FE2BDC" w:rsidRDefault="004921BB"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Pr>
                          <w:rFonts w:ascii="Times New Roman" w:hAnsi="Times New Roman" w:cs="Times New Roman"/>
                          <w:b/>
                          <w:bCs/>
                          <w:sz w:val="20"/>
                          <w:szCs w:val="20"/>
                        </w:rPr>
                        <w:t xml:space="preserve">Dr. </w:t>
                      </w:r>
                      <w:r w:rsidR="00171AD0">
                        <w:rPr>
                          <w:rFonts w:ascii="Times New Roman" w:hAnsi="Times New Roman" w:cs="Times New Roman"/>
                          <w:b/>
                          <w:bCs/>
                          <w:sz w:val="20"/>
                          <w:szCs w:val="20"/>
                        </w:rPr>
                        <w:t>Rushab Shah</w:t>
                      </w:r>
                    </w:p>
                    <w:p w14:paraId="30D7BA5E" w14:textId="77777777" w:rsidR="00951C1D" w:rsidRPr="00350FCA" w:rsidRDefault="00350FCA"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Pr>
                          <w:rFonts w:ascii="Times New Roman" w:hAnsi="Times New Roman" w:cs="Times New Roman"/>
                          <w:b/>
                          <w:bCs/>
                          <w:sz w:val="20"/>
                          <w:szCs w:val="20"/>
                        </w:rPr>
                        <w:t>HON. TREASURER</w:t>
                      </w:r>
                      <w:r w:rsidR="00951C1D" w:rsidRPr="00350FCA">
                        <w:rPr>
                          <w:rFonts w:ascii="Times New Roman" w:hAnsi="Times New Roman" w:cs="Times New Roman"/>
                          <w:b/>
                          <w:bCs/>
                          <w:sz w:val="20"/>
                          <w:szCs w:val="20"/>
                        </w:rPr>
                        <w:t>:</w:t>
                      </w:r>
                    </w:p>
                    <w:p w14:paraId="5F158522" w14:textId="77777777" w:rsidR="00951C1D" w:rsidRDefault="00951C1D"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081158">
                        <w:rPr>
                          <w:rFonts w:ascii="Times New Roman" w:hAnsi="Times New Roman" w:cs="Times New Roman"/>
                          <w:b/>
                          <w:bCs/>
                          <w:sz w:val="20"/>
                          <w:szCs w:val="20"/>
                        </w:rPr>
                        <w:t xml:space="preserve">Dr. </w:t>
                      </w:r>
                      <w:r w:rsidR="00171AD0">
                        <w:rPr>
                          <w:rFonts w:ascii="Times New Roman" w:hAnsi="Times New Roman" w:cs="Times New Roman"/>
                          <w:b/>
                          <w:bCs/>
                          <w:sz w:val="20"/>
                          <w:szCs w:val="20"/>
                        </w:rPr>
                        <w:t>Saurabh Shah</w:t>
                      </w:r>
                    </w:p>
                    <w:p w14:paraId="57A15326" w14:textId="77777777" w:rsidR="00275A64" w:rsidRDefault="00275A64"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Pr>
                          <w:rFonts w:ascii="Times New Roman" w:hAnsi="Times New Roman" w:cs="Times New Roman"/>
                          <w:b/>
                          <w:bCs/>
                          <w:sz w:val="20"/>
                          <w:szCs w:val="20"/>
                        </w:rPr>
                        <w:t xml:space="preserve">Dr. </w:t>
                      </w:r>
                      <w:proofErr w:type="spellStart"/>
                      <w:r>
                        <w:rPr>
                          <w:rFonts w:ascii="Times New Roman" w:hAnsi="Times New Roman" w:cs="Times New Roman"/>
                          <w:b/>
                          <w:bCs/>
                          <w:sz w:val="20"/>
                          <w:szCs w:val="20"/>
                        </w:rPr>
                        <w:t>Riotesh</w:t>
                      </w:r>
                      <w:proofErr w:type="spellEnd"/>
                      <w:r>
                        <w:rPr>
                          <w:rFonts w:ascii="Times New Roman" w:hAnsi="Times New Roman" w:cs="Times New Roman"/>
                          <w:b/>
                          <w:bCs/>
                          <w:sz w:val="20"/>
                          <w:szCs w:val="20"/>
                        </w:rPr>
                        <w:t xml:space="preserve"> Shah</w:t>
                      </w:r>
                    </w:p>
                    <w:p w14:paraId="62FFC4ED" w14:textId="77777777" w:rsidR="00350FCA" w:rsidRPr="00350FCA" w:rsidRDefault="00350FCA" w:rsidP="00473BBD">
                      <w:pPr>
                        <w:pBdr>
                          <w:top w:val="thinThickSmallGap" w:sz="36" w:space="18" w:color="622423"/>
                          <w:bottom w:val="thickThinSmallGap" w:sz="36" w:space="10" w:color="622423"/>
                        </w:pBdr>
                        <w:spacing w:after="80"/>
                        <w:rPr>
                          <w:rFonts w:ascii="Times New Roman" w:hAnsi="Times New Roman" w:cs="Times New Roman"/>
                          <w:b/>
                          <w:bCs/>
                          <w:sz w:val="2"/>
                          <w:szCs w:val="2"/>
                        </w:rPr>
                      </w:pPr>
                    </w:p>
                    <w:p w14:paraId="09329610" w14:textId="77777777" w:rsidR="00FB48D6" w:rsidRPr="00081158" w:rsidRDefault="00FB48D6"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081158">
                        <w:rPr>
                          <w:rFonts w:ascii="Times New Roman" w:hAnsi="Times New Roman" w:cs="Times New Roman"/>
                          <w:b/>
                          <w:bCs/>
                          <w:sz w:val="20"/>
                          <w:szCs w:val="20"/>
                        </w:rPr>
                        <w:t>CLINICAL SECRETARY:</w:t>
                      </w:r>
                    </w:p>
                    <w:p w14:paraId="74B38EBE" w14:textId="77777777" w:rsidR="00350FCA" w:rsidRPr="00350FCA" w:rsidRDefault="00FB48D6" w:rsidP="00473BBD">
                      <w:pPr>
                        <w:pBdr>
                          <w:top w:val="thinThickSmallGap" w:sz="36" w:space="18" w:color="622423"/>
                          <w:bottom w:val="thickThinSmallGap" w:sz="36" w:space="10" w:color="622423"/>
                        </w:pBdr>
                        <w:spacing w:after="80"/>
                        <w:rPr>
                          <w:rFonts w:ascii="Times New Roman" w:hAnsi="Times New Roman" w:cs="Times New Roman"/>
                          <w:b/>
                          <w:bCs/>
                          <w:sz w:val="2"/>
                          <w:szCs w:val="2"/>
                        </w:rPr>
                      </w:pPr>
                      <w:r w:rsidRPr="00081158">
                        <w:rPr>
                          <w:rFonts w:ascii="Times New Roman" w:hAnsi="Times New Roman" w:cs="Times New Roman"/>
                          <w:b/>
                          <w:bCs/>
                          <w:sz w:val="20"/>
                          <w:szCs w:val="20"/>
                        </w:rPr>
                        <w:t xml:space="preserve">Dr. </w:t>
                      </w:r>
                      <w:r w:rsidR="00171AD0">
                        <w:rPr>
                          <w:rFonts w:ascii="Times New Roman" w:hAnsi="Times New Roman" w:cs="Times New Roman"/>
                          <w:b/>
                          <w:bCs/>
                          <w:sz w:val="20"/>
                          <w:szCs w:val="20"/>
                        </w:rPr>
                        <w:t>Jawahar Mukhtyar</w:t>
                      </w:r>
                    </w:p>
                    <w:p w14:paraId="2778124D" w14:textId="77777777" w:rsidR="00D953F7" w:rsidRPr="00081158" w:rsidRDefault="00D953F7" w:rsidP="00473BBD">
                      <w:pPr>
                        <w:pBdr>
                          <w:top w:val="thinThickSmallGap" w:sz="36" w:space="18" w:color="622423"/>
                          <w:bottom w:val="thickThinSmallGap" w:sz="36" w:space="10" w:color="622423"/>
                        </w:pBdr>
                        <w:spacing w:after="80"/>
                        <w:rPr>
                          <w:rFonts w:ascii="Times New Roman" w:hAnsi="Times New Roman" w:cs="Times New Roman"/>
                          <w:b/>
                          <w:bCs/>
                          <w:sz w:val="20"/>
                          <w:szCs w:val="20"/>
                        </w:rPr>
                      </w:pPr>
                      <w:r w:rsidRPr="00081158">
                        <w:rPr>
                          <w:rFonts w:ascii="Times New Roman" w:hAnsi="Times New Roman" w:cs="Times New Roman"/>
                          <w:b/>
                          <w:bCs/>
                          <w:sz w:val="20"/>
                          <w:szCs w:val="20"/>
                        </w:rPr>
                        <w:t>IMMEDIATE PAST PRESIDENT:</w:t>
                      </w:r>
                    </w:p>
                    <w:p w14:paraId="4462D071" w14:textId="77777777" w:rsidR="00D953F7" w:rsidRPr="001F2252" w:rsidRDefault="00FE2BDC" w:rsidP="00473BBD">
                      <w:pPr>
                        <w:pBdr>
                          <w:top w:val="thinThickSmallGap" w:sz="36" w:space="18" w:color="622423"/>
                          <w:bottom w:val="thickThinSmallGap" w:sz="36" w:space="10" w:color="622423"/>
                        </w:pBdr>
                        <w:spacing w:after="80"/>
                        <w:rPr>
                          <w:rFonts w:ascii="Times New Roman" w:hAnsi="Times New Roman" w:cs="Times New Roman"/>
                          <w:b/>
                          <w:bCs/>
                          <w:sz w:val="20"/>
                          <w:szCs w:val="20"/>
                          <w:lang w:val="es-ES"/>
                        </w:rPr>
                      </w:pPr>
                      <w:r w:rsidRPr="001F2252">
                        <w:rPr>
                          <w:rFonts w:ascii="Times New Roman" w:hAnsi="Times New Roman" w:cs="Times New Roman"/>
                          <w:b/>
                          <w:bCs/>
                          <w:sz w:val="20"/>
                          <w:szCs w:val="20"/>
                          <w:lang w:val="es-ES"/>
                        </w:rPr>
                        <w:t xml:space="preserve">Dr. </w:t>
                      </w:r>
                      <w:r w:rsidR="00171AD0" w:rsidRPr="001F2252">
                        <w:rPr>
                          <w:rFonts w:ascii="Times New Roman" w:hAnsi="Times New Roman" w:cs="Times New Roman"/>
                          <w:b/>
                          <w:bCs/>
                          <w:sz w:val="20"/>
                          <w:szCs w:val="20"/>
                          <w:lang w:val="es-ES"/>
                        </w:rPr>
                        <w:t>Asha Vasani</w:t>
                      </w:r>
                    </w:p>
                    <w:p w14:paraId="1DE348EF" w14:textId="77777777" w:rsidR="00951C1D" w:rsidRPr="001F2252" w:rsidRDefault="00951C1D" w:rsidP="00FB48D6">
                      <w:pPr>
                        <w:spacing w:after="80"/>
                        <w:rPr>
                          <w:rFonts w:ascii="Times New Roman" w:hAnsi="Times New Roman" w:cs="Times New Roman"/>
                          <w:b/>
                          <w:bCs/>
                          <w:sz w:val="20"/>
                          <w:szCs w:val="20"/>
                          <w:lang w:val="es-ES"/>
                        </w:rPr>
                      </w:pPr>
                      <w:r w:rsidRPr="001F2252">
                        <w:rPr>
                          <w:rFonts w:ascii="Times New Roman" w:hAnsi="Times New Roman" w:cs="Times New Roman"/>
                          <w:b/>
                          <w:bCs/>
                          <w:sz w:val="20"/>
                          <w:szCs w:val="20"/>
                          <w:lang w:val="es-ES"/>
                        </w:rPr>
                        <w:t xml:space="preserve">EDITOR: </w:t>
                      </w:r>
                    </w:p>
                    <w:p w14:paraId="3371B00C" w14:textId="77777777" w:rsidR="00FE2BDC" w:rsidRPr="001F2252" w:rsidRDefault="00843634" w:rsidP="00FB48D6">
                      <w:pPr>
                        <w:spacing w:after="80"/>
                        <w:rPr>
                          <w:rFonts w:ascii="Times New Roman" w:hAnsi="Times New Roman" w:cs="Times New Roman"/>
                          <w:b/>
                          <w:bCs/>
                          <w:sz w:val="20"/>
                          <w:szCs w:val="20"/>
                          <w:lang w:val="es-ES"/>
                        </w:rPr>
                      </w:pPr>
                      <w:r w:rsidRPr="001F2252">
                        <w:rPr>
                          <w:rFonts w:ascii="Times New Roman" w:hAnsi="Times New Roman" w:cs="Times New Roman"/>
                          <w:b/>
                          <w:bCs/>
                          <w:sz w:val="20"/>
                          <w:szCs w:val="20"/>
                          <w:lang w:val="es-ES"/>
                        </w:rPr>
                        <w:t xml:space="preserve">Dr. </w:t>
                      </w:r>
                      <w:r w:rsidR="004921BB" w:rsidRPr="001F2252">
                        <w:rPr>
                          <w:rFonts w:ascii="Times New Roman" w:hAnsi="Times New Roman" w:cs="Times New Roman"/>
                          <w:b/>
                          <w:bCs/>
                          <w:sz w:val="20"/>
                          <w:szCs w:val="20"/>
                          <w:lang w:val="es-ES"/>
                        </w:rPr>
                        <w:t>Sonia Kothari</w:t>
                      </w:r>
                    </w:p>
                    <w:p w14:paraId="2B7B912E" w14:textId="77777777" w:rsidR="00171AD0" w:rsidRDefault="00171AD0" w:rsidP="00FB48D6">
                      <w:pPr>
                        <w:spacing w:after="80"/>
                        <w:rPr>
                          <w:rFonts w:ascii="Times New Roman" w:hAnsi="Times New Roman" w:cs="Times New Roman"/>
                          <w:b/>
                          <w:bCs/>
                          <w:sz w:val="20"/>
                          <w:szCs w:val="20"/>
                        </w:rPr>
                      </w:pPr>
                      <w:r>
                        <w:rPr>
                          <w:rFonts w:ascii="Times New Roman" w:hAnsi="Times New Roman" w:cs="Times New Roman"/>
                          <w:b/>
                          <w:bCs/>
                          <w:sz w:val="20"/>
                          <w:szCs w:val="20"/>
                        </w:rPr>
                        <w:t>CO – EDITORS</w:t>
                      </w:r>
                    </w:p>
                    <w:p w14:paraId="3E7D5CDD" w14:textId="77777777" w:rsidR="00171AD0" w:rsidRDefault="00171AD0" w:rsidP="00FB48D6">
                      <w:pPr>
                        <w:spacing w:after="80"/>
                        <w:rPr>
                          <w:rFonts w:ascii="Times New Roman" w:hAnsi="Times New Roman" w:cs="Times New Roman"/>
                          <w:b/>
                          <w:bCs/>
                          <w:sz w:val="20"/>
                          <w:szCs w:val="20"/>
                        </w:rPr>
                      </w:pPr>
                      <w:r>
                        <w:rPr>
                          <w:rFonts w:ascii="Times New Roman" w:hAnsi="Times New Roman" w:cs="Times New Roman"/>
                          <w:b/>
                          <w:bCs/>
                          <w:sz w:val="20"/>
                          <w:szCs w:val="20"/>
                        </w:rPr>
                        <w:t>Dr. Janhavi Shah</w:t>
                      </w:r>
                    </w:p>
                    <w:p w14:paraId="6A606B3D" w14:textId="77777777" w:rsidR="00171AD0" w:rsidRDefault="00171AD0" w:rsidP="00FB48D6">
                      <w:pPr>
                        <w:spacing w:after="80"/>
                        <w:rPr>
                          <w:rFonts w:ascii="Times New Roman" w:hAnsi="Times New Roman" w:cs="Times New Roman"/>
                          <w:b/>
                          <w:bCs/>
                          <w:sz w:val="20"/>
                          <w:szCs w:val="20"/>
                        </w:rPr>
                      </w:pPr>
                      <w:r>
                        <w:rPr>
                          <w:rFonts w:ascii="Times New Roman" w:hAnsi="Times New Roman" w:cs="Times New Roman"/>
                          <w:b/>
                          <w:bCs/>
                          <w:sz w:val="20"/>
                          <w:szCs w:val="20"/>
                        </w:rPr>
                        <w:t xml:space="preserve">Dr. </w:t>
                      </w:r>
                      <w:proofErr w:type="spellStart"/>
                      <w:r>
                        <w:rPr>
                          <w:rFonts w:ascii="Times New Roman" w:hAnsi="Times New Roman" w:cs="Times New Roman"/>
                          <w:b/>
                          <w:bCs/>
                          <w:sz w:val="20"/>
                          <w:szCs w:val="20"/>
                        </w:rPr>
                        <w:t>Zimpu</w:t>
                      </w:r>
                      <w:proofErr w:type="spellEnd"/>
                      <w:r>
                        <w:rPr>
                          <w:rFonts w:ascii="Times New Roman" w:hAnsi="Times New Roman" w:cs="Times New Roman"/>
                          <w:b/>
                          <w:bCs/>
                          <w:sz w:val="20"/>
                          <w:szCs w:val="20"/>
                        </w:rPr>
                        <w:t xml:space="preserve"> Mehta</w:t>
                      </w:r>
                    </w:p>
                    <w:p w14:paraId="0FFF0504" w14:textId="77777777" w:rsidR="00350FCA" w:rsidRPr="00350FCA" w:rsidRDefault="00350FCA" w:rsidP="00FB48D6">
                      <w:pPr>
                        <w:spacing w:after="80"/>
                        <w:rPr>
                          <w:rFonts w:ascii="Times New Roman" w:hAnsi="Times New Roman" w:cs="Times New Roman"/>
                          <w:sz w:val="2"/>
                          <w:szCs w:val="2"/>
                        </w:rPr>
                      </w:pPr>
                    </w:p>
                    <w:p w14:paraId="4570159D" w14:textId="77777777" w:rsidR="00951C1D" w:rsidRPr="00081158" w:rsidRDefault="00951C1D" w:rsidP="00FB48D6">
                      <w:pPr>
                        <w:spacing w:after="80"/>
                        <w:rPr>
                          <w:rFonts w:ascii="Times New Roman" w:hAnsi="Times New Roman" w:cs="Times New Roman"/>
                          <w:sz w:val="20"/>
                          <w:szCs w:val="20"/>
                        </w:rPr>
                      </w:pPr>
                      <w:r w:rsidRPr="00081158">
                        <w:rPr>
                          <w:rFonts w:ascii="Times New Roman" w:hAnsi="Times New Roman" w:cs="Times New Roman"/>
                          <w:b/>
                          <w:bCs/>
                          <w:sz w:val="20"/>
                          <w:szCs w:val="20"/>
                        </w:rPr>
                        <w:t>PUBLISHED BY:</w:t>
                      </w:r>
                      <w:r w:rsidRPr="00081158">
                        <w:rPr>
                          <w:rFonts w:ascii="Times New Roman" w:hAnsi="Times New Roman" w:cs="Times New Roman"/>
                          <w:sz w:val="20"/>
                          <w:szCs w:val="20"/>
                        </w:rPr>
                        <w:t xml:space="preserve"> </w:t>
                      </w:r>
                    </w:p>
                    <w:p w14:paraId="77F9F37C" w14:textId="77777777" w:rsidR="00951C1D" w:rsidRPr="00081158" w:rsidRDefault="00951C1D" w:rsidP="00FB48D6">
                      <w:pPr>
                        <w:spacing w:after="80"/>
                        <w:rPr>
                          <w:rFonts w:ascii="Times New Roman" w:hAnsi="Times New Roman" w:cs="Times New Roman"/>
                          <w:b/>
                          <w:bCs/>
                          <w:sz w:val="20"/>
                          <w:szCs w:val="20"/>
                        </w:rPr>
                      </w:pPr>
                      <w:r w:rsidRPr="00081158">
                        <w:rPr>
                          <w:rFonts w:ascii="Times New Roman" w:hAnsi="Times New Roman" w:cs="Times New Roman"/>
                          <w:b/>
                          <w:bCs/>
                          <w:sz w:val="20"/>
                          <w:szCs w:val="20"/>
                        </w:rPr>
                        <w:t>The Bombay ‘C’ Ward Medical Association.</w:t>
                      </w:r>
                    </w:p>
                    <w:p w14:paraId="4AFED8E1" w14:textId="77777777" w:rsidR="00FA793E" w:rsidRDefault="00FA793E" w:rsidP="00FA793E">
                      <w:pPr>
                        <w:spacing w:after="0"/>
                        <w:rPr>
                          <w:rFonts w:ascii="Times New Roman" w:hAnsi="Times New Roman" w:cs="Times New Roman"/>
                          <w:sz w:val="20"/>
                          <w:szCs w:val="20"/>
                        </w:rPr>
                      </w:pPr>
                      <w:r>
                        <w:rPr>
                          <w:rFonts w:ascii="Times New Roman" w:hAnsi="Times New Roman" w:cs="Times New Roman"/>
                          <w:sz w:val="20"/>
                          <w:szCs w:val="20"/>
                        </w:rPr>
                        <w:t xml:space="preserve">C/o Excel Diagnostic Centre, Dhana </w:t>
                      </w:r>
                      <w:proofErr w:type="gramStart"/>
                      <w:r>
                        <w:rPr>
                          <w:rFonts w:ascii="Times New Roman" w:hAnsi="Times New Roman" w:cs="Times New Roman"/>
                          <w:sz w:val="20"/>
                          <w:szCs w:val="20"/>
                        </w:rPr>
                        <w:t>Patel  Building</w:t>
                      </w:r>
                      <w:proofErr w:type="gramEnd"/>
                      <w:r>
                        <w:rPr>
                          <w:rFonts w:ascii="Times New Roman" w:hAnsi="Times New Roman" w:cs="Times New Roman"/>
                          <w:sz w:val="20"/>
                          <w:szCs w:val="20"/>
                        </w:rPr>
                        <w:t>, 23</w:t>
                      </w:r>
                      <w:r w:rsidR="004921BB">
                        <w:rPr>
                          <w:rFonts w:ascii="Times New Roman" w:hAnsi="Times New Roman" w:cs="Times New Roman"/>
                          <w:sz w:val="20"/>
                          <w:szCs w:val="20"/>
                        </w:rPr>
                        <w:t xml:space="preserve">2, </w:t>
                      </w:r>
                      <w:proofErr w:type="spellStart"/>
                      <w:r w:rsidR="004921BB">
                        <w:rPr>
                          <w:rFonts w:ascii="Times New Roman" w:hAnsi="Times New Roman" w:cs="Times New Roman"/>
                          <w:sz w:val="20"/>
                          <w:szCs w:val="20"/>
                        </w:rPr>
                        <w:t>Tardeo</w:t>
                      </w:r>
                      <w:proofErr w:type="spellEnd"/>
                      <w:r w:rsidR="004921BB">
                        <w:rPr>
                          <w:rFonts w:ascii="Times New Roman" w:hAnsi="Times New Roman" w:cs="Times New Roman"/>
                          <w:sz w:val="20"/>
                          <w:szCs w:val="20"/>
                        </w:rPr>
                        <w:t xml:space="preserve"> Rd, Mumbai – 400 007.</w:t>
                      </w:r>
                    </w:p>
                    <w:p w14:paraId="2DD2FABE" w14:textId="77777777" w:rsidR="009F61A6" w:rsidRPr="009F61A6" w:rsidRDefault="009F61A6" w:rsidP="00FA793E">
                      <w:pPr>
                        <w:spacing w:after="0"/>
                        <w:rPr>
                          <w:rFonts w:ascii="Times New Roman" w:hAnsi="Times New Roman" w:cs="Times New Roman"/>
                          <w:sz w:val="8"/>
                          <w:szCs w:val="8"/>
                        </w:rPr>
                      </w:pPr>
                    </w:p>
                    <w:p w14:paraId="11EA1E0C" w14:textId="77777777" w:rsidR="009F61A6" w:rsidRPr="00081158" w:rsidRDefault="009F61A6" w:rsidP="00FA793E">
                      <w:pPr>
                        <w:spacing w:after="0"/>
                        <w:rPr>
                          <w:rFonts w:ascii="Times New Roman" w:hAnsi="Times New Roman" w:cs="Times New Roman"/>
                          <w:sz w:val="20"/>
                          <w:szCs w:val="20"/>
                        </w:rPr>
                      </w:pPr>
                      <w:r w:rsidRPr="009F61A6">
                        <w:rPr>
                          <w:rFonts w:ascii="Times New Roman" w:hAnsi="Times New Roman" w:cs="Times New Roman"/>
                          <w:b/>
                          <w:sz w:val="20"/>
                          <w:szCs w:val="20"/>
                        </w:rPr>
                        <w:t>Website:</w:t>
                      </w:r>
                      <w:r>
                        <w:rPr>
                          <w:rFonts w:ascii="Times New Roman" w:hAnsi="Times New Roman" w:cs="Times New Roman"/>
                          <w:sz w:val="20"/>
                          <w:szCs w:val="20"/>
                        </w:rPr>
                        <w:t xml:space="preserve"> www.bcwma.in</w:t>
                      </w:r>
                    </w:p>
                    <w:p w14:paraId="5D8F6FB9" w14:textId="77777777" w:rsidR="00081158" w:rsidRPr="00081158" w:rsidRDefault="00081158" w:rsidP="00951C1D">
                      <w:pPr>
                        <w:spacing w:after="0"/>
                        <w:rPr>
                          <w:rFonts w:ascii="Times New Roman" w:hAnsi="Times New Roman" w:cs="Times New Roman"/>
                          <w:b/>
                          <w:bCs/>
                          <w:sz w:val="8"/>
                          <w:szCs w:val="8"/>
                        </w:rPr>
                      </w:pPr>
                    </w:p>
                    <w:p w14:paraId="62BE0357" w14:textId="77777777" w:rsidR="00D56F99" w:rsidRPr="005B5A64" w:rsidRDefault="00D56F99" w:rsidP="00951C1D">
                      <w:pPr>
                        <w:spacing w:after="0"/>
                        <w:rPr>
                          <w:rFonts w:ascii="Times New Roman" w:hAnsi="Times New Roman" w:cs="Times New Roman"/>
                          <w:color w:val="000000"/>
                          <w:sz w:val="20"/>
                          <w:szCs w:val="20"/>
                        </w:rPr>
                      </w:pPr>
                      <w:r w:rsidRPr="00081158">
                        <w:rPr>
                          <w:rFonts w:ascii="Times New Roman" w:hAnsi="Times New Roman" w:cs="Times New Roman"/>
                          <w:b/>
                          <w:bCs/>
                          <w:sz w:val="20"/>
                          <w:szCs w:val="20"/>
                        </w:rPr>
                        <w:t>E-mail:</w:t>
                      </w:r>
                      <w:r w:rsidRPr="00081158">
                        <w:rPr>
                          <w:rFonts w:ascii="Times New Roman" w:hAnsi="Times New Roman" w:cs="Times New Roman"/>
                          <w:sz w:val="20"/>
                          <w:szCs w:val="20"/>
                        </w:rPr>
                        <w:t xml:space="preserve"> </w:t>
                      </w:r>
                      <w:hyperlink r:id="rId10" w:history="1">
                        <w:r w:rsidR="00473BBD" w:rsidRPr="005B5A64">
                          <w:rPr>
                            <w:rStyle w:val="Hyperlink"/>
                            <w:rFonts w:ascii="Times New Roman" w:hAnsi="Times New Roman"/>
                            <w:color w:val="000000"/>
                            <w:sz w:val="20"/>
                            <w:szCs w:val="20"/>
                          </w:rPr>
                          <w:t>bcwma1@gmail.com</w:t>
                        </w:r>
                      </w:hyperlink>
                    </w:p>
                    <w:p w14:paraId="2E931977" w14:textId="77777777" w:rsidR="00473BBD" w:rsidRPr="005B5A64" w:rsidRDefault="00473BBD" w:rsidP="00951C1D">
                      <w:pPr>
                        <w:spacing w:after="0"/>
                        <w:rPr>
                          <w:rFonts w:ascii="Times New Roman" w:hAnsi="Times New Roman" w:cs="Times New Roman"/>
                          <w:color w:val="000000"/>
                          <w:sz w:val="12"/>
                          <w:szCs w:val="12"/>
                        </w:rPr>
                      </w:pPr>
                    </w:p>
                    <w:p w14:paraId="5C44C38B" w14:textId="77777777" w:rsidR="00473BBD" w:rsidRPr="006F20BB" w:rsidRDefault="00473BBD" w:rsidP="00473BBD">
                      <w:pPr>
                        <w:spacing w:after="0"/>
                        <w:jc w:val="center"/>
                        <w:rPr>
                          <w:rFonts w:ascii="Times New Roman" w:hAnsi="Times New Roman" w:cs="Times New Roman"/>
                          <w:b/>
                          <w:sz w:val="17"/>
                          <w:szCs w:val="17"/>
                        </w:rPr>
                      </w:pPr>
                      <w:r w:rsidRPr="006F20BB">
                        <w:rPr>
                          <w:rFonts w:ascii="Times New Roman" w:hAnsi="Times New Roman" w:cs="Times New Roman"/>
                          <w:b/>
                          <w:sz w:val="17"/>
                          <w:szCs w:val="17"/>
                        </w:rPr>
                        <w:t>For Private Circulation Only</w:t>
                      </w:r>
                    </w:p>
                    <w:p w14:paraId="550E991D" w14:textId="77777777" w:rsidR="00473BBD" w:rsidRPr="00473BBD" w:rsidRDefault="00473BBD" w:rsidP="00951C1D">
                      <w:pPr>
                        <w:spacing w:after="0"/>
                        <w:rPr>
                          <w:rFonts w:ascii="Times New Roman" w:hAnsi="Times New Roman" w:cs="Times New Roman"/>
                          <w:sz w:val="12"/>
                          <w:szCs w:val="12"/>
                        </w:rPr>
                      </w:pPr>
                    </w:p>
                    <w:p w14:paraId="2C14E3C6" w14:textId="77777777" w:rsidR="00951C1D" w:rsidRPr="00482D30" w:rsidRDefault="00951C1D" w:rsidP="00482D30">
                      <w:pPr>
                        <w:pBdr>
                          <w:top w:val="thinThickSmallGap" w:sz="36" w:space="10" w:color="622423"/>
                          <w:bottom w:val="thickThinSmallGap" w:sz="36" w:space="10" w:color="622423"/>
                        </w:pBdr>
                        <w:spacing w:after="160"/>
                        <w:rPr>
                          <w:rFonts w:ascii="Cambria" w:hAnsi="Cambria"/>
                          <w:b/>
                          <w:bCs/>
                          <w:sz w:val="20"/>
                          <w:szCs w:val="20"/>
                        </w:rPr>
                      </w:pPr>
                    </w:p>
                    <w:p w14:paraId="3872EE88" w14:textId="77777777" w:rsidR="00B018A8" w:rsidRDefault="00B018A8"/>
                  </w:txbxContent>
                </v:textbox>
                <w10:wrap type="square" anchorx="page" anchory="page"/>
              </v:shape>
            </w:pict>
          </mc:Fallback>
        </mc:AlternateContent>
      </w:r>
    </w:p>
    <w:p w:rsidR="0085617E" w:rsidRPr="0085617E" w:rsidRDefault="0085617E" w:rsidP="0085617E">
      <w:pPr>
        <w:spacing w:after="0"/>
        <w:rPr>
          <w:rFonts w:ascii="Times New Roman" w:hAnsi="Times New Roman" w:cs="Times New Roman"/>
          <w:b/>
          <w:bCs/>
          <w:sz w:val="24"/>
          <w:lang w:val="en-IN"/>
        </w:rPr>
      </w:pPr>
    </w:p>
    <w:p w:rsidR="0039448A" w:rsidRDefault="0039448A" w:rsidP="0085617E">
      <w:pPr>
        <w:spacing w:after="0"/>
        <w:rPr>
          <w:rFonts w:ascii="Times New Roman" w:hAnsi="Times New Roman" w:cs="Times New Roman"/>
          <w:b/>
          <w:bCs/>
          <w:sz w:val="24"/>
          <w:lang w:val="en-IN"/>
        </w:rPr>
      </w:pPr>
      <w:r>
        <w:rPr>
          <w:rFonts w:ascii="Times New Roman" w:hAnsi="Times New Roman" w:cs="Times New Roman"/>
          <w:b/>
          <w:bCs/>
          <w:sz w:val="24"/>
          <w:lang w:val="en-IN"/>
        </w:rPr>
        <w:t>Editorial</w:t>
      </w:r>
    </w:p>
    <w:p w:rsidR="00F64CB3" w:rsidRDefault="00F64CB3" w:rsidP="0085617E">
      <w:pPr>
        <w:spacing w:after="0"/>
        <w:rPr>
          <w:rFonts w:ascii="Times New Roman" w:hAnsi="Times New Roman" w:cs="Times New Roman"/>
          <w:b/>
          <w:bCs/>
          <w:sz w:val="24"/>
          <w:lang w:val="en-IN"/>
        </w:rPr>
      </w:pPr>
    </w:p>
    <w:p w:rsidR="00F64CB3" w:rsidRDefault="00F64CB3" w:rsidP="0085617E">
      <w:pPr>
        <w:spacing w:after="0"/>
        <w:rPr>
          <w:rFonts w:ascii="Times New Roman" w:hAnsi="Times New Roman" w:cs="Times New Roman"/>
          <w:b/>
          <w:bCs/>
          <w:sz w:val="24"/>
          <w:lang w:val="en-IN"/>
        </w:rPr>
      </w:pPr>
      <w:r w:rsidRPr="00F64CB3">
        <w:rPr>
          <w:rFonts w:ascii="Times New Roman" w:hAnsi="Times New Roman" w:cs="Times New Roman"/>
          <w:b/>
          <w:bCs/>
          <w:sz w:val="24"/>
        </w:rPr>
        <w:t>The Practice of Medicine, The Art of Care</w:t>
      </w:r>
    </w:p>
    <w:p w:rsidR="00F64CB3" w:rsidRPr="00F64CB3" w:rsidRDefault="00F64CB3" w:rsidP="0085617E">
      <w:pPr>
        <w:spacing w:after="0"/>
        <w:rPr>
          <w:rFonts w:ascii="Times New Roman" w:hAnsi="Times New Roman" w:cs="Times New Roman"/>
          <w:sz w:val="24"/>
          <w:lang w:val="en-IN"/>
        </w:rPr>
      </w:pPr>
    </w:p>
    <w:p w:rsidR="00F64CB3" w:rsidRDefault="00F64CB3" w:rsidP="00F64CB3">
      <w:pPr>
        <w:spacing w:after="0"/>
        <w:rPr>
          <w:rFonts w:ascii="Times New Roman" w:hAnsi="Times New Roman" w:cs="Times New Roman"/>
          <w:sz w:val="24"/>
          <w:lang w:val="en-IN"/>
        </w:rPr>
      </w:pPr>
      <w:r w:rsidRPr="00F64CB3">
        <w:rPr>
          <w:rFonts w:ascii="Times New Roman" w:hAnsi="Times New Roman" w:cs="Times New Roman"/>
          <w:sz w:val="24"/>
          <w:lang w:val="en-IN"/>
        </w:rPr>
        <w:t>Medicine is often described as a science, but those who practice it know that it is equally an education in humanity. Much of what shapes us as physicians comes not from textbooks, but from the people we encounter — patients, families, teachers, and colleagues whose lives reflect courage in its quietest form.</w:t>
      </w:r>
    </w:p>
    <w:p w:rsidR="00F64CB3" w:rsidRPr="00F64CB3" w:rsidRDefault="00F64CB3" w:rsidP="00F64CB3">
      <w:pPr>
        <w:spacing w:after="0"/>
        <w:rPr>
          <w:rFonts w:ascii="Times New Roman" w:hAnsi="Times New Roman" w:cs="Times New Roman"/>
          <w:sz w:val="24"/>
          <w:lang w:val="en-IN"/>
        </w:rPr>
      </w:pPr>
    </w:p>
    <w:p w:rsidR="00F64CB3" w:rsidRDefault="00F64CB3" w:rsidP="00F64CB3">
      <w:pPr>
        <w:spacing w:after="0"/>
        <w:rPr>
          <w:rFonts w:ascii="Times New Roman" w:hAnsi="Times New Roman" w:cs="Times New Roman"/>
          <w:sz w:val="24"/>
          <w:lang w:val="en-IN"/>
        </w:rPr>
      </w:pPr>
      <w:r w:rsidRPr="00F64CB3">
        <w:rPr>
          <w:rFonts w:ascii="Times New Roman" w:hAnsi="Times New Roman" w:cs="Times New Roman"/>
          <w:sz w:val="24"/>
          <w:lang w:val="en-IN"/>
        </w:rPr>
        <w:t>Recently, I was struck by the journeys of two accomplished professionals who had each endured significant personal adversity. Neither spoke of struggle with drama or self-pity; instead, what stood out was their composure, perseverance, and continued commitment to excellence. Their stories served as a reminder that resilience need not be loud to be profound, and that hardship can deepen compassion rather than diminish it.</w:t>
      </w:r>
    </w:p>
    <w:p w:rsidR="00F64CB3" w:rsidRPr="00F64CB3" w:rsidRDefault="00F64CB3" w:rsidP="00F64CB3">
      <w:pPr>
        <w:spacing w:after="0"/>
        <w:rPr>
          <w:rFonts w:ascii="Times New Roman" w:hAnsi="Times New Roman" w:cs="Times New Roman"/>
          <w:sz w:val="24"/>
          <w:lang w:val="en-IN"/>
        </w:rPr>
      </w:pPr>
    </w:p>
    <w:p w:rsidR="00F64CB3" w:rsidRDefault="00F64CB3" w:rsidP="00F64CB3">
      <w:pPr>
        <w:spacing w:after="0"/>
        <w:rPr>
          <w:rFonts w:ascii="Times New Roman" w:hAnsi="Times New Roman" w:cs="Times New Roman"/>
          <w:i/>
          <w:iCs/>
          <w:sz w:val="24"/>
          <w:lang w:val="en-IN"/>
        </w:rPr>
      </w:pPr>
      <w:r w:rsidRPr="00F64CB3">
        <w:rPr>
          <w:rFonts w:ascii="Times New Roman" w:hAnsi="Times New Roman" w:cs="Times New Roman"/>
          <w:sz w:val="24"/>
          <w:lang w:val="en-IN"/>
        </w:rPr>
        <w:t xml:space="preserve">A similar lesson emerges daily in clinical practice. After a routine consultation, an elderly patient once paused simply to say, “Doctor, thank you for listening.” No complex intervention had taken place, yet the human connection clearly mattered. As William Osler observed, </w:t>
      </w:r>
      <w:r w:rsidRPr="00F64CB3">
        <w:rPr>
          <w:rFonts w:ascii="Times New Roman" w:hAnsi="Times New Roman" w:cs="Times New Roman"/>
          <w:i/>
          <w:iCs/>
          <w:sz w:val="24"/>
          <w:highlight w:val="yellow"/>
          <w:lang w:val="en-IN"/>
        </w:rPr>
        <w:t>“The good physician treats the disease; the great physician treats the patient who has the disease.”</w:t>
      </w:r>
    </w:p>
    <w:p w:rsidR="00F64CB3" w:rsidRPr="00F64CB3" w:rsidRDefault="00F64CB3" w:rsidP="00F64CB3">
      <w:pPr>
        <w:spacing w:after="0"/>
        <w:rPr>
          <w:rFonts w:ascii="Times New Roman" w:hAnsi="Times New Roman" w:cs="Times New Roman"/>
          <w:sz w:val="24"/>
          <w:lang w:val="en-IN"/>
        </w:rPr>
      </w:pPr>
    </w:p>
    <w:p w:rsidR="00F64CB3" w:rsidRDefault="00F64CB3" w:rsidP="00F64CB3">
      <w:pPr>
        <w:spacing w:after="0"/>
        <w:rPr>
          <w:rFonts w:ascii="Times New Roman" w:hAnsi="Times New Roman" w:cs="Times New Roman"/>
          <w:sz w:val="24"/>
          <w:lang w:val="en-IN"/>
        </w:rPr>
      </w:pPr>
      <w:r w:rsidRPr="00F64CB3">
        <w:rPr>
          <w:rFonts w:ascii="Times New Roman" w:hAnsi="Times New Roman" w:cs="Times New Roman"/>
          <w:sz w:val="24"/>
          <w:lang w:val="en-IN"/>
        </w:rPr>
        <w:t>This perspective is especially relevant in serious conditions such as cancer, where physicians often serve as guides through uncertainty long before specialized care begins. Knowledge and timely action are crucial, but so too are empathy, clarity, and reassurance.</w:t>
      </w:r>
    </w:p>
    <w:p w:rsidR="00F64CB3" w:rsidRPr="00F64CB3" w:rsidRDefault="00F64CB3" w:rsidP="00F64CB3">
      <w:pPr>
        <w:spacing w:after="0"/>
        <w:rPr>
          <w:rFonts w:ascii="Times New Roman" w:hAnsi="Times New Roman" w:cs="Times New Roman"/>
          <w:sz w:val="24"/>
          <w:lang w:val="en-IN"/>
        </w:rPr>
      </w:pPr>
    </w:p>
    <w:p w:rsidR="00F64CB3" w:rsidRDefault="00F64CB3" w:rsidP="00F64CB3">
      <w:pPr>
        <w:spacing w:after="0"/>
        <w:rPr>
          <w:rFonts w:ascii="Times New Roman" w:hAnsi="Times New Roman" w:cs="Times New Roman"/>
          <w:sz w:val="24"/>
          <w:lang w:val="en-IN"/>
        </w:rPr>
      </w:pPr>
      <w:r w:rsidRPr="00F64CB3">
        <w:rPr>
          <w:rFonts w:ascii="Times New Roman" w:hAnsi="Times New Roman" w:cs="Times New Roman"/>
          <w:sz w:val="24"/>
          <w:lang w:val="en-IN"/>
        </w:rPr>
        <w:t>In an era of rapid medical progress, it is worth pausing to remember that our profession is sustained not only by scientific advancement, but by compassion, integrity, and the quiet strength we witness — and strive to embody — every day</w:t>
      </w:r>
      <w:r>
        <w:rPr>
          <w:rFonts w:ascii="Times New Roman" w:hAnsi="Times New Roman" w:cs="Times New Roman"/>
          <w:sz w:val="24"/>
          <w:lang w:val="en-IN"/>
        </w:rPr>
        <w:t xml:space="preserve">. </w:t>
      </w:r>
    </w:p>
    <w:p w:rsidR="00F64CB3" w:rsidRDefault="00F64CB3" w:rsidP="00F64CB3">
      <w:pPr>
        <w:spacing w:after="0"/>
        <w:rPr>
          <w:rFonts w:ascii="Times New Roman" w:hAnsi="Times New Roman" w:cs="Times New Roman"/>
          <w:sz w:val="24"/>
          <w:lang w:val="en-IN"/>
        </w:rPr>
      </w:pPr>
    </w:p>
    <w:p w:rsidR="00F64CB3" w:rsidRDefault="00F64CB3" w:rsidP="00F64CB3">
      <w:pPr>
        <w:spacing w:after="0"/>
        <w:rPr>
          <w:rFonts w:ascii="Times New Roman" w:hAnsi="Times New Roman" w:cs="Times New Roman"/>
          <w:sz w:val="24"/>
          <w:lang w:val="en-IN"/>
        </w:rPr>
      </w:pPr>
      <w:r>
        <w:rPr>
          <w:rFonts w:ascii="Times New Roman" w:hAnsi="Times New Roman" w:cs="Times New Roman"/>
          <w:sz w:val="24"/>
          <w:lang w:val="en-IN"/>
        </w:rPr>
        <w:t>Dr. Sonia Kothari</w:t>
      </w:r>
    </w:p>
    <w:p w:rsidR="00F64CB3" w:rsidRPr="00F64CB3" w:rsidRDefault="00F64CB3" w:rsidP="00F64CB3">
      <w:pPr>
        <w:spacing w:after="0"/>
        <w:rPr>
          <w:rFonts w:ascii="Times New Roman" w:hAnsi="Times New Roman" w:cs="Times New Roman"/>
          <w:sz w:val="24"/>
          <w:lang w:val="en-IN"/>
        </w:rPr>
      </w:pPr>
      <w:r>
        <w:rPr>
          <w:rFonts w:ascii="Times New Roman" w:hAnsi="Times New Roman" w:cs="Times New Roman"/>
          <w:sz w:val="24"/>
          <w:lang w:val="en-IN"/>
        </w:rPr>
        <w:t>Editor</w:t>
      </w:r>
    </w:p>
    <w:p w:rsidR="00F64CB3" w:rsidRDefault="00F64CB3" w:rsidP="0085617E">
      <w:pPr>
        <w:spacing w:after="0"/>
        <w:rPr>
          <w:rFonts w:ascii="Times New Roman" w:hAnsi="Times New Roman" w:cs="Times New Roman"/>
          <w:b/>
          <w:bCs/>
          <w:sz w:val="24"/>
          <w:lang w:val="en-IN"/>
        </w:rPr>
      </w:pPr>
    </w:p>
    <w:p w:rsidR="009876B4" w:rsidRPr="0085617E" w:rsidRDefault="009876B4" w:rsidP="0085617E">
      <w:pPr>
        <w:spacing w:after="0"/>
        <w:rPr>
          <w:rFonts w:ascii="Times New Roman" w:hAnsi="Times New Roman" w:cs="Times New Roman"/>
          <w:b/>
          <w:bCs/>
          <w:sz w:val="24"/>
          <w:lang w:val="en-IN"/>
        </w:rPr>
      </w:pPr>
    </w:p>
    <w:p w:rsidR="001F2252" w:rsidRPr="00F64CB3" w:rsidRDefault="001F2252" w:rsidP="00040DF8">
      <w:pPr>
        <w:spacing w:after="0"/>
        <w:jc w:val="center"/>
        <w:rPr>
          <w:rFonts w:ascii="Times New Roman" w:hAnsi="Times New Roman" w:cs="Times New Roman"/>
          <w:b/>
          <w:sz w:val="24"/>
          <w:lang w:val="en-IN"/>
        </w:rPr>
      </w:pPr>
    </w:p>
    <w:p w:rsidR="001F2252" w:rsidRDefault="001F2252" w:rsidP="00040DF8">
      <w:pPr>
        <w:spacing w:after="0"/>
        <w:jc w:val="center"/>
        <w:rPr>
          <w:rFonts w:ascii="Times New Roman" w:hAnsi="Times New Roman" w:cs="Times New Roman"/>
          <w:b/>
          <w:sz w:val="24"/>
        </w:rPr>
      </w:pPr>
    </w:p>
    <w:p w:rsidR="00040DF8" w:rsidRPr="00F64CB3" w:rsidRDefault="00040DF8" w:rsidP="00F64CB3">
      <w:pPr>
        <w:spacing w:after="0"/>
        <w:rPr>
          <w:rFonts w:ascii="Times New Roman" w:hAnsi="Times New Roman" w:cs="Times New Roman"/>
          <w:b/>
          <w:sz w:val="24"/>
        </w:rPr>
      </w:pPr>
    </w:p>
    <w:p w:rsidR="004D1470" w:rsidRDefault="004D1470" w:rsidP="00A76C6A">
      <w:pPr>
        <w:pStyle w:val="Title"/>
        <w:rPr>
          <w:u w:val="thick"/>
          <w:lang w:val="es-ES"/>
        </w:rPr>
      </w:pPr>
    </w:p>
    <w:p w:rsidR="00F64CB3" w:rsidRDefault="00F64CB3" w:rsidP="00A76C6A">
      <w:pPr>
        <w:pStyle w:val="Title"/>
        <w:rPr>
          <w:u w:val="thick"/>
          <w:lang w:val="es-ES"/>
        </w:rPr>
      </w:pPr>
    </w:p>
    <w:p w:rsidR="00F64CB3" w:rsidRPr="001F2252" w:rsidRDefault="00F64CB3" w:rsidP="00A76C6A">
      <w:pPr>
        <w:pStyle w:val="Title"/>
        <w:rPr>
          <w:u w:val="thick"/>
          <w:lang w:val="es-ES"/>
        </w:rPr>
      </w:pPr>
    </w:p>
    <w:p w:rsidR="00F64CB3" w:rsidRDefault="00F64CB3" w:rsidP="00F64CB3">
      <w:pPr>
        <w:spacing w:after="0"/>
        <w:jc w:val="center"/>
        <w:rPr>
          <w:rFonts w:ascii="Times New Roman" w:hAnsi="Times New Roman" w:cs="Times New Roman"/>
          <w:b/>
          <w:sz w:val="24"/>
        </w:rPr>
      </w:pPr>
      <w:r w:rsidRPr="0009123F">
        <w:rPr>
          <w:rFonts w:ascii="Times New Roman" w:hAnsi="Times New Roman" w:cs="Times New Roman"/>
          <w:b/>
          <w:sz w:val="24"/>
        </w:rPr>
        <w:t>PRESIDENT</w:t>
      </w:r>
      <w:r>
        <w:rPr>
          <w:rFonts w:ascii="Times New Roman" w:hAnsi="Times New Roman" w:cs="Times New Roman"/>
          <w:b/>
          <w:sz w:val="24"/>
        </w:rPr>
        <w:t>’</w:t>
      </w:r>
      <w:r w:rsidRPr="0009123F">
        <w:rPr>
          <w:rFonts w:ascii="Times New Roman" w:hAnsi="Times New Roman" w:cs="Times New Roman"/>
          <w:b/>
          <w:sz w:val="24"/>
        </w:rPr>
        <w:t xml:space="preserve">S </w:t>
      </w:r>
      <w:r>
        <w:rPr>
          <w:rFonts w:ascii="Times New Roman" w:hAnsi="Times New Roman" w:cs="Times New Roman"/>
          <w:b/>
          <w:sz w:val="24"/>
        </w:rPr>
        <w:t>MESSAGE</w:t>
      </w:r>
    </w:p>
    <w:p w:rsidR="00F64CB3" w:rsidRDefault="00F64CB3" w:rsidP="00F64CB3">
      <w:pPr>
        <w:spacing w:after="0"/>
        <w:jc w:val="both"/>
        <w:rPr>
          <w:rFonts w:ascii="Times New Roman" w:hAnsi="Times New Roman" w:cs="Times New Roman"/>
        </w:rPr>
      </w:pPr>
    </w:p>
    <w:p w:rsidR="00F64CB3" w:rsidRPr="003B166A" w:rsidRDefault="00F64CB3" w:rsidP="00F64CB3">
      <w:pPr>
        <w:spacing w:after="0"/>
        <w:jc w:val="both"/>
        <w:rPr>
          <w:rFonts w:ascii="Times New Roman" w:hAnsi="Times New Roman" w:cs="Times New Roman"/>
        </w:rPr>
      </w:pPr>
      <w:r w:rsidRPr="003B166A">
        <w:rPr>
          <w:rFonts w:ascii="Times New Roman" w:hAnsi="Times New Roman" w:cs="Times New Roman"/>
        </w:rPr>
        <w:t>Dear Friends and Colleagues,</w:t>
      </w:r>
    </w:p>
    <w:p w:rsidR="00F64CB3" w:rsidRPr="003B166A"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rPr>
      </w:pPr>
      <w:r>
        <w:rPr>
          <w:rFonts w:ascii="Times New Roman" w:hAnsi="Times New Roman" w:cs="Times New Roman"/>
        </w:rPr>
        <w:t xml:space="preserve">In the month of February we had a wonderful CME on </w:t>
      </w:r>
      <w:proofErr w:type="spellStart"/>
      <w:r>
        <w:rPr>
          <w:rFonts w:ascii="Times New Roman" w:hAnsi="Times New Roman" w:cs="Times New Roman"/>
        </w:rPr>
        <w:t>Orthopaedics</w:t>
      </w:r>
      <w:proofErr w:type="spellEnd"/>
      <w:r>
        <w:rPr>
          <w:rFonts w:ascii="Times New Roman" w:hAnsi="Times New Roman" w:cs="Times New Roman"/>
        </w:rPr>
        <w:t>, which was appreciated by all.</w:t>
      </w:r>
      <w:r w:rsidRPr="003B166A">
        <w:rPr>
          <w:rFonts w:ascii="Times New Roman" w:hAnsi="Times New Roman" w:cs="Times New Roman"/>
        </w:rPr>
        <w:t xml:space="preserve"> </w:t>
      </w:r>
    </w:p>
    <w:p w:rsidR="00F64CB3"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rPr>
      </w:pPr>
      <w:r>
        <w:rPr>
          <w:rFonts w:ascii="Times New Roman" w:hAnsi="Times New Roman" w:cs="Times New Roman"/>
        </w:rPr>
        <w:t>The CME was well attended and appreciated by the attendees.</w:t>
      </w:r>
    </w:p>
    <w:p w:rsidR="00F64CB3"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rPr>
      </w:pPr>
      <w:r>
        <w:rPr>
          <w:rFonts w:ascii="Times New Roman" w:hAnsi="Times New Roman" w:cs="Times New Roman"/>
        </w:rPr>
        <w:t xml:space="preserve">I thank Dr. Jawahar Mukhtyar, our Clinical Secretary for curating such a lovely program. I thank all </w:t>
      </w:r>
      <w:proofErr w:type="spellStart"/>
      <w:r>
        <w:rPr>
          <w:rFonts w:ascii="Times New Roman" w:hAnsi="Times New Roman" w:cs="Times New Roman"/>
        </w:rPr>
        <w:t>th</w:t>
      </w:r>
      <w:proofErr w:type="spellEnd"/>
      <w:r>
        <w:rPr>
          <w:rFonts w:ascii="Times New Roman" w:hAnsi="Times New Roman" w:cs="Times New Roman"/>
        </w:rPr>
        <w:t xml:space="preserve"> speakers for sharing their time and expertise on a Sunday morning. I also thank all the delegated for patronizing our CME’S and attending in large numbers.</w:t>
      </w:r>
    </w:p>
    <w:p w:rsidR="00F64CB3"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rPr>
      </w:pPr>
      <w:r>
        <w:rPr>
          <w:rFonts w:ascii="Times New Roman" w:hAnsi="Times New Roman" w:cs="Times New Roman"/>
        </w:rPr>
        <w:t>On first March we are having our Annual Conference and details of the program and registration are shared here elsewhere. Please attend in large numbers and make it a success. I assure you it is going to be an academic and gastronomic feast.</w:t>
      </w:r>
    </w:p>
    <w:p w:rsidR="00F64CB3"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rPr>
      </w:pPr>
      <w:r>
        <w:rPr>
          <w:rFonts w:ascii="Times New Roman" w:hAnsi="Times New Roman" w:cs="Times New Roman"/>
        </w:rPr>
        <w:t xml:space="preserve">I am pleased to inform you that the KYC of our State Bank of India accounts which was pending since long has been done and now all these accounts are operative. </w:t>
      </w:r>
    </w:p>
    <w:p w:rsidR="00F64CB3"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rPr>
      </w:pPr>
      <w:r>
        <w:rPr>
          <w:rFonts w:ascii="Times New Roman" w:hAnsi="Times New Roman" w:cs="Times New Roman"/>
        </w:rPr>
        <w:t>Some of the Fixed deposits which we had booked were not done, due to internal problems at the State Bank of India. I am pleased that I have been able to get these made and also got compensation from the bank for the loss of interest due to the delay.</w:t>
      </w:r>
    </w:p>
    <w:p w:rsidR="00F64CB3"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rPr>
      </w:pPr>
      <w:r>
        <w:rPr>
          <w:rFonts w:ascii="Times New Roman" w:hAnsi="Times New Roman" w:cs="Times New Roman"/>
        </w:rPr>
        <w:t>We have been taking out our bulletin, C – View, regularly and I hope you all are enjoying reading it. This is your bulletin and please feel free to Contribute to the bulletin by way of articles, poems and other tit bits to make it more interesting and meaningful.</w:t>
      </w:r>
    </w:p>
    <w:p w:rsidR="00F64CB3"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rPr>
      </w:pPr>
      <w:r>
        <w:rPr>
          <w:rFonts w:ascii="Times New Roman" w:hAnsi="Times New Roman" w:cs="Times New Roman"/>
        </w:rPr>
        <w:t xml:space="preserve">We have managed to find a staff, Mr. </w:t>
      </w:r>
      <w:proofErr w:type="gramStart"/>
      <w:r>
        <w:rPr>
          <w:rFonts w:ascii="Times New Roman" w:hAnsi="Times New Roman" w:cs="Times New Roman"/>
        </w:rPr>
        <w:t>Vinod  Innu</w:t>
      </w:r>
      <w:proofErr w:type="gramEnd"/>
      <w:r>
        <w:rPr>
          <w:rFonts w:ascii="Times New Roman" w:hAnsi="Times New Roman" w:cs="Times New Roman"/>
        </w:rPr>
        <w:t xml:space="preserve">, for our association office. He shall be </w:t>
      </w:r>
      <w:proofErr w:type="gramStart"/>
      <w:r>
        <w:rPr>
          <w:rFonts w:ascii="Times New Roman" w:hAnsi="Times New Roman" w:cs="Times New Roman"/>
        </w:rPr>
        <w:t>a</w:t>
      </w:r>
      <w:proofErr w:type="gramEnd"/>
      <w:r>
        <w:rPr>
          <w:rFonts w:ascii="Times New Roman" w:hAnsi="Times New Roman" w:cs="Times New Roman"/>
        </w:rPr>
        <w:t xml:space="preserve"> attending form 10.30 am to 2.30 pm. Please feel free to visit the office for any work during this time after contacting him on 7558434756.</w:t>
      </w:r>
    </w:p>
    <w:p w:rsidR="00F64CB3"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rPr>
      </w:pPr>
      <w:r>
        <w:rPr>
          <w:rFonts w:ascii="Times New Roman" w:hAnsi="Times New Roman" w:cs="Times New Roman"/>
        </w:rPr>
        <w:t>Looking forwards to seeing you all at the Conference.</w:t>
      </w:r>
    </w:p>
    <w:p w:rsidR="00F64CB3"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b/>
        </w:rPr>
      </w:pPr>
      <w:r w:rsidRPr="003B166A">
        <w:rPr>
          <w:rFonts w:ascii="Times New Roman" w:hAnsi="Times New Roman" w:cs="Times New Roman"/>
          <w:b/>
        </w:rPr>
        <w:t xml:space="preserve">Dr. </w:t>
      </w:r>
      <w:proofErr w:type="spellStart"/>
      <w:r w:rsidRPr="003B166A">
        <w:rPr>
          <w:rFonts w:ascii="Times New Roman" w:hAnsi="Times New Roman" w:cs="Times New Roman"/>
          <w:b/>
        </w:rPr>
        <w:t>Neelang</w:t>
      </w:r>
      <w:proofErr w:type="spellEnd"/>
      <w:r w:rsidRPr="003B166A">
        <w:rPr>
          <w:rFonts w:ascii="Times New Roman" w:hAnsi="Times New Roman" w:cs="Times New Roman"/>
          <w:b/>
        </w:rPr>
        <w:t xml:space="preserve"> Shah,</w:t>
      </w:r>
      <w:r>
        <w:rPr>
          <w:rFonts w:ascii="Times New Roman" w:hAnsi="Times New Roman" w:cs="Times New Roman"/>
          <w:b/>
        </w:rPr>
        <w:t xml:space="preserve"> </w:t>
      </w:r>
      <w:r w:rsidRPr="003B166A">
        <w:rPr>
          <w:rFonts w:ascii="Times New Roman" w:hAnsi="Times New Roman" w:cs="Times New Roman"/>
          <w:b/>
        </w:rPr>
        <w:t>President.</w:t>
      </w:r>
    </w:p>
    <w:p w:rsidR="00F64CB3" w:rsidRPr="00744E7C" w:rsidRDefault="00F64CB3" w:rsidP="00F64CB3">
      <w:pPr>
        <w:spacing w:after="0"/>
        <w:jc w:val="both"/>
        <w:rPr>
          <w:rFonts w:ascii="Times New Roman" w:hAnsi="Times New Roman" w:cs="Times New Roman"/>
          <w:b/>
          <w:sz w:val="16"/>
          <w:szCs w:val="16"/>
        </w:rPr>
      </w:pPr>
    </w:p>
    <w:p w:rsidR="00F64CB3" w:rsidRDefault="00F64CB3" w:rsidP="00F64CB3">
      <w:pPr>
        <w:spacing w:after="0"/>
        <w:jc w:val="both"/>
        <w:rPr>
          <w:rFonts w:ascii="Times New Roman" w:hAnsi="Times New Roman" w:cs="Times New Roman"/>
        </w:rPr>
      </w:pPr>
      <w:r>
        <w:rPr>
          <w:rFonts w:ascii="Times New Roman" w:hAnsi="Times New Roman" w:cs="Times New Roman"/>
          <w:noProof/>
          <w:lang w:val="en-IN" w:eastAsia="en-IN"/>
        </w:rPr>
        <mc:AlternateContent>
          <mc:Choice Requires="wps">
            <w:drawing>
              <wp:anchor distT="0" distB="0" distL="114300" distR="114300" simplePos="0" relativeHeight="251660288" behindDoc="0" locked="0" layoutInCell="1" allowOverlap="1" wp14:anchorId="458CE14C" wp14:editId="48ABEE76">
                <wp:simplePos x="0" y="0"/>
                <wp:positionH relativeFrom="margin">
                  <wp:align>left</wp:align>
                </wp:positionH>
                <wp:positionV relativeFrom="paragraph">
                  <wp:posOffset>64770</wp:posOffset>
                </wp:positionV>
                <wp:extent cx="5772150" cy="3114675"/>
                <wp:effectExtent l="0" t="0" r="19050" b="28575"/>
                <wp:wrapNone/>
                <wp:docPr id="624424208" name="Text Box 624424208"/>
                <wp:cNvGraphicFramePr/>
                <a:graphic xmlns:a="http://schemas.openxmlformats.org/drawingml/2006/main">
                  <a:graphicData uri="http://schemas.microsoft.com/office/word/2010/wordprocessingShape">
                    <wps:wsp>
                      <wps:cNvSpPr txBox="1"/>
                      <wps:spPr>
                        <a:xfrm>
                          <a:off x="0" y="0"/>
                          <a:ext cx="5772150" cy="3114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CB3" w:rsidRPr="00744E7C" w:rsidRDefault="00F64CB3" w:rsidP="00F64CB3">
                            <w:pPr>
                              <w:spacing w:after="0"/>
                              <w:jc w:val="center"/>
                              <w:rPr>
                                <w:rFonts w:ascii="Times New Roman" w:hAnsi="Times New Roman" w:cs="Times New Roman"/>
                                <w:b/>
                                <w:sz w:val="16"/>
                                <w:szCs w:val="16"/>
                              </w:rPr>
                            </w:pPr>
                          </w:p>
                          <w:p w:rsidR="00F64CB3" w:rsidRDefault="00F64CB3" w:rsidP="00F64CB3">
                            <w:pPr>
                              <w:spacing w:after="0"/>
                              <w:jc w:val="center"/>
                              <w:rPr>
                                <w:rFonts w:ascii="Times New Roman" w:hAnsi="Times New Roman" w:cs="Times New Roman"/>
                                <w:b/>
                              </w:rPr>
                            </w:pPr>
                            <w:r w:rsidRPr="005E1D66">
                              <w:rPr>
                                <w:rFonts w:ascii="Times New Roman" w:hAnsi="Times New Roman" w:cs="Times New Roman"/>
                                <w:b/>
                              </w:rPr>
                              <w:t>IMPORTANT INFORMATION</w:t>
                            </w:r>
                          </w:p>
                          <w:p w:rsidR="00F64CB3" w:rsidRPr="005E1D66" w:rsidRDefault="00F64CB3" w:rsidP="00F64CB3">
                            <w:pPr>
                              <w:spacing w:after="0"/>
                              <w:jc w:val="center"/>
                              <w:rPr>
                                <w:rFonts w:ascii="Times New Roman" w:hAnsi="Times New Roman" w:cs="Times New Roman"/>
                                <w:b/>
                              </w:rPr>
                            </w:pPr>
                          </w:p>
                          <w:p w:rsidR="00F64CB3" w:rsidRPr="005E1D66" w:rsidRDefault="00F64CB3" w:rsidP="00F64CB3">
                            <w:pPr>
                              <w:pStyle w:val="ListParagraph"/>
                              <w:numPr>
                                <w:ilvl w:val="0"/>
                                <w:numId w:val="38"/>
                              </w:numPr>
                              <w:spacing w:after="0"/>
                              <w:jc w:val="both"/>
                              <w:rPr>
                                <w:rFonts w:ascii="Times New Roman" w:hAnsi="Times New Roman" w:cs="Times New Roman"/>
                              </w:rPr>
                            </w:pPr>
                            <w:r w:rsidRPr="005E1D66">
                              <w:rPr>
                                <w:rFonts w:ascii="Times New Roman" w:hAnsi="Times New Roman" w:cs="Times New Roman"/>
                              </w:rPr>
                              <w:t xml:space="preserve">Our website </w:t>
                            </w:r>
                            <w:hyperlink r:id="rId11" w:history="1">
                              <w:r w:rsidRPr="005E1D66">
                                <w:rPr>
                                  <w:rStyle w:val="Hyperlink"/>
                                  <w:rFonts w:ascii="Times New Roman" w:hAnsi="Times New Roman"/>
                                </w:rPr>
                                <w:t>www.bcwma.in</w:t>
                              </w:r>
                            </w:hyperlink>
                            <w:r>
                              <w:rPr>
                                <w:rFonts w:ascii="Times New Roman" w:hAnsi="Times New Roman" w:cs="Times New Roman"/>
                              </w:rPr>
                              <w:t>. Do visit it for information about future events and bulletin.</w:t>
                            </w:r>
                          </w:p>
                          <w:p w:rsidR="00F64CB3" w:rsidRPr="00744E7C" w:rsidRDefault="00F64CB3" w:rsidP="00F64CB3">
                            <w:pPr>
                              <w:spacing w:after="0"/>
                              <w:jc w:val="both"/>
                              <w:rPr>
                                <w:rFonts w:ascii="Times New Roman" w:hAnsi="Times New Roman" w:cs="Times New Roman"/>
                                <w:sz w:val="16"/>
                                <w:szCs w:val="16"/>
                              </w:rPr>
                            </w:pPr>
                          </w:p>
                          <w:p w:rsidR="00F64CB3" w:rsidRPr="005E1D66" w:rsidRDefault="00F64CB3" w:rsidP="00F64CB3">
                            <w:pPr>
                              <w:pStyle w:val="ListParagraph"/>
                              <w:numPr>
                                <w:ilvl w:val="0"/>
                                <w:numId w:val="38"/>
                              </w:numPr>
                              <w:spacing w:after="0"/>
                              <w:jc w:val="both"/>
                              <w:rPr>
                                <w:rFonts w:ascii="Times New Roman" w:hAnsi="Times New Roman" w:cs="Times New Roman"/>
                                <w:b/>
                              </w:rPr>
                            </w:pPr>
                            <w:r w:rsidRPr="005E1D66">
                              <w:rPr>
                                <w:rFonts w:ascii="Times New Roman" w:hAnsi="Times New Roman" w:cs="Times New Roman"/>
                              </w:rPr>
                              <w:t xml:space="preserve">Our dedicated number for </w:t>
                            </w:r>
                            <w:proofErr w:type="spellStart"/>
                            <w:r w:rsidRPr="005E1D66">
                              <w:rPr>
                                <w:rFonts w:ascii="Times New Roman" w:hAnsi="Times New Roman" w:cs="Times New Roman"/>
                              </w:rPr>
                              <w:t>Whatsapp</w:t>
                            </w:r>
                            <w:proofErr w:type="spellEnd"/>
                            <w:r w:rsidRPr="005E1D66">
                              <w:rPr>
                                <w:rFonts w:ascii="Times New Roman" w:hAnsi="Times New Roman" w:cs="Times New Roman"/>
                              </w:rPr>
                              <w:t xml:space="preserve"> communication – </w:t>
                            </w:r>
                            <w:r w:rsidRPr="005E1D66">
                              <w:rPr>
                                <w:rFonts w:ascii="Times New Roman" w:hAnsi="Times New Roman" w:cs="Times New Roman"/>
                                <w:b/>
                                <w:bCs/>
                              </w:rPr>
                              <w:t xml:space="preserve">7208189493. </w:t>
                            </w:r>
                            <w:r w:rsidRPr="005E1D66">
                              <w:rPr>
                                <w:rFonts w:ascii="Times New Roman" w:hAnsi="Times New Roman" w:cs="Times New Roman"/>
                                <w:b/>
                              </w:rPr>
                              <w:t>Only messages, no calls please.</w:t>
                            </w:r>
                          </w:p>
                          <w:p w:rsidR="00F64CB3" w:rsidRPr="00744E7C" w:rsidRDefault="00F64CB3" w:rsidP="00F64CB3">
                            <w:pPr>
                              <w:spacing w:after="0"/>
                              <w:jc w:val="both"/>
                              <w:rPr>
                                <w:rFonts w:ascii="Times New Roman" w:hAnsi="Times New Roman" w:cs="Times New Roman"/>
                                <w:b/>
                                <w:sz w:val="16"/>
                                <w:szCs w:val="16"/>
                              </w:rPr>
                            </w:pPr>
                          </w:p>
                          <w:p w:rsidR="00F64CB3" w:rsidRPr="005E1D66" w:rsidRDefault="00F64CB3" w:rsidP="00F64CB3">
                            <w:pPr>
                              <w:pStyle w:val="ListParagraph"/>
                              <w:numPr>
                                <w:ilvl w:val="0"/>
                                <w:numId w:val="38"/>
                              </w:numPr>
                              <w:spacing w:after="0"/>
                              <w:jc w:val="both"/>
                              <w:rPr>
                                <w:rFonts w:ascii="Times New Roman" w:hAnsi="Times New Roman" w:cs="Times New Roman"/>
                                <w:b/>
                              </w:rPr>
                            </w:pPr>
                            <w:r w:rsidRPr="005E1D66">
                              <w:rPr>
                                <w:rFonts w:ascii="Times New Roman" w:hAnsi="Times New Roman" w:cs="Times New Roman"/>
                                <w:bCs/>
                              </w:rPr>
                              <w:t xml:space="preserve">Members are requested to please </w:t>
                            </w:r>
                            <w:proofErr w:type="spellStart"/>
                            <w:r w:rsidRPr="005E1D66">
                              <w:rPr>
                                <w:rFonts w:ascii="Times New Roman" w:hAnsi="Times New Roman" w:cs="Times New Roman"/>
                                <w:bCs/>
                              </w:rPr>
                              <w:t>Whatsapp</w:t>
                            </w:r>
                            <w:proofErr w:type="spellEnd"/>
                            <w:r w:rsidRPr="005E1D66">
                              <w:rPr>
                                <w:rFonts w:ascii="Times New Roman" w:hAnsi="Times New Roman" w:cs="Times New Roman"/>
                                <w:bCs/>
                              </w:rPr>
                              <w:t xml:space="preserve"> &amp; email us their Name, address, mobile number and e-mail address to enable us to update the member’s list. </w:t>
                            </w:r>
                            <w:r w:rsidRPr="005E1D66">
                              <w:rPr>
                                <w:rFonts w:ascii="Times New Roman" w:hAnsi="Times New Roman" w:cs="Times New Roman"/>
                                <w:b/>
                                <w:bCs/>
                              </w:rPr>
                              <w:t xml:space="preserve">Please send your details to </w:t>
                            </w:r>
                            <w:hyperlink r:id="rId12" w:history="1">
                              <w:r w:rsidRPr="005E1D66">
                                <w:rPr>
                                  <w:rStyle w:val="Hyperlink"/>
                                  <w:rFonts w:ascii="Times New Roman" w:hAnsi="Times New Roman"/>
                                  <w:b/>
                                  <w:bCs/>
                                </w:rPr>
                                <w:t>bcwma1@gmail.com</w:t>
                              </w:r>
                            </w:hyperlink>
                            <w:r w:rsidRPr="005E1D66">
                              <w:rPr>
                                <w:rFonts w:ascii="Times New Roman" w:hAnsi="Times New Roman" w:cs="Times New Roman"/>
                                <w:b/>
                                <w:bCs/>
                              </w:rPr>
                              <w:t xml:space="preserve"> and </w:t>
                            </w:r>
                            <w:proofErr w:type="spellStart"/>
                            <w:r w:rsidRPr="005E1D66">
                              <w:rPr>
                                <w:rFonts w:ascii="Times New Roman" w:hAnsi="Times New Roman" w:cs="Times New Roman"/>
                                <w:b/>
                                <w:bCs/>
                              </w:rPr>
                              <w:t>Whatsapp</w:t>
                            </w:r>
                            <w:proofErr w:type="spellEnd"/>
                            <w:r w:rsidRPr="005E1D66">
                              <w:rPr>
                                <w:rFonts w:ascii="Times New Roman" w:hAnsi="Times New Roman" w:cs="Times New Roman"/>
                                <w:b/>
                                <w:bCs/>
                              </w:rPr>
                              <w:t xml:space="preserve"> message on 7208189493 with the subject – ‘UPDATE MEMBERS LIST”</w:t>
                            </w:r>
                          </w:p>
                          <w:p w:rsidR="00F64CB3" w:rsidRPr="00744E7C" w:rsidRDefault="00F64CB3" w:rsidP="00F64CB3">
                            <w:pPr>
                              <w:spacing w:after="0"/>
                              <w:jc w:val="both"/>
                              <w:rPr>
                                <w:rFonts w:ascii="Times New Roman" w:hAnsi="Times New Roman" w:cs="Times New Roman"/>
                                <w:b/>
                                <w:sz w:val="16"/>
                                <w:szCs w:val="16"/>
                              </w:rPr>
                            </w:pPr>
                          </w:p>
                          <w:p w:rsidR="00F64CB3" w:rsidRDefault="00F64CB3" w:rsidP="00F64CB3">
                            <w:pPr>
                              <w:pStyle w:val="ListParagraph"/>
                              <w:numPr>
                                <w:ilvl w:val="0"/>
                                <w:numId w:val="38"/>
                              </w:numPr>
                              <w:spacing w:after="0"/>
                              <w:jc w:val="both"/>
                              <w:rPr>
                                <w:rFonts w:ascii="Times New Roman" w:hAnsi="Times New Roman" w:cs="Times New Roman"/>
                                <w:b/>
                                <w:bCs/>
                              </w:rPr>
                            </w:pPr>
                            <w:r w:rsidRPr="005E1D66">
                              <w:rPr>
                                <w:rFonts w:ascii="Times New Roman" w:hAnsi="Times New Roman" w:cs="Times New Roman"/>
                                <w:bCs/>
                              </w:rPr>
                              <w:t>Non- members who wish to get regular information of our CME’s and other programs are request to send us their Names, addresses, mobile numbers and e-mail a</w:t>
                            </w:r>
                            <w:r>
                              <w:rPr>
                                <w:rFonts w:ascii="Times New Roman" w:hAnsi="Times New Roman" w:cs="Times New Roman"/>
                                <w:bCs/>
                              </w:rPr>
                              <w:t xml:space="preserve">ddress via </w:t>
                            </w:r>
                            <w:proofErr w:type="spellStart"/>
                            <w:r>
                              <w:rPr>
                                <w:rFonts w:ascii="Times New Roman" w:hAnsi="Times New Roman" w:cs="Times New Roman"/>
                                <w:bCs/>
                              </w:rPr>
                              <w:t>Whatsapp</w:t>
                            </w:r>
                            <w:proofErr w:type="spellEnd"/>
                            <w:r>
                              <w:rPr>
                                <w:rFonts w:ascii="Times New Roman" w:hAnsi="Times New Roman" w:cs="Times New Roman"/>
                                <w:bCs/>
                              </w:rPr>
                              <w:t xml:space="preserve"> and e-</w:t>
                            </w:r>
                            <w:proofErr w:type="spellStart"/>
                            <w:r>
                              <w:rPr>
                                <w:rFonts w:ascii="Times New Roman" w:hAnsi="Times New Roman" w:cs="Times New Roman"/>
                                <w:bCs/>
                              </w:rPr>
                              <w:t>mail.</w:t>
                            </w:r>
                            <w:r w:rsidRPr="005E1D66">
                              <w:rPr>
                                <w:rFonts w:ascii="Times New Roman" w:hAnsi="Times New Roman" w:cs="Times New Roman"/>
                                <w:b/>
                                <w:bCs/>
                              </w:rPr>
                              <w:t>Please</w:t>
                            </w:r>
                            <w:proofErr w:type="spellEnd"/>
                            <w:r w:rsidRPr="005E1D66">
                              <w:rPr>
                                <w:rFonts w:ascii="Times New Roman" w:hAnsi="Times New Roman" w:cs="Times New Roman"/>
                                <w:b/>
                                <w:bCs/>
                              </w:rPr>
                              <w:t xml:space="preserve"> send your details to </w:t>
                            </w:r>
                            <w:hyperlink r:id="rId13" w:history="1">
                              <w:r w:rsidRPr="005E1D66">
                                <w:rPr>
                                  <w:rStyle w:val="Hyperlink"/>
                                  <w:rFonts w:ascii="Times New Roman" w:hAnsi="Times New Roman"/>
                                  <w:b/>
                                  <w:bCs/>
                                </w:rPr>
                                <w:t>bcwma1@gmail.com</w:t>
                              </w:r>
                            </w:hyperlink>
                            <w:r w:rsidRPr="005E1D66">
                              <w:rPr>
                                <w:rFonts w:ascii="Times New Roman" w:hAnsi="Times New Roman" w:cs="Times New Roman"/>
                                <w:b/>
                                <w:bCs/>
                              </w:rPr>
                              <w:t xml:space="preserve"> and </w:t>
                            </w:r>
                            <w:proofErr w:type="spellStart"/>
                            <w:r w:rsidRPr="005E1D66">
                              <w:rPr>
                                <w:rFonts w:ascii="Times New Roman" w:hAnsi="Times New Roman" w:cs="Times New Roman"/>
                                <w:b/>
                                <w:bCs/>
                              </w:rPr>
                              <w:t>Whatsapp</w:t>
                            </w:r>
                            <w:proofErr w:type="spellEnd"/>
                            <w:r w:rsidRPr="005E1D66">
                              <w:rPr>
                                <w:rFonts w:ascii="Times New Roman" w:hAnsi="Times New Roman" w:cs="Times New Roman"/>
                                <w:b/>
                                <w:bCs/>
                              </w:rPr>
                              <w:t xml:space="preserve"> message on 7208189493 with the subject– ‘PLEASE INCLUDE IN NON-MEMBERS LIST’</w:t>
                            </w:r>
                          </w:p>
                          <w:p w:rsidR="00F64CB3" w:rsidRPr="005E1D66" w:rsidRDefault="00F64CB3" w:rsidP="00F64CB3">
                            <w:pPr>
                              <w:pStyle w:val="ListParagraph"/>
                              <w:spacing w:after="0"/>
                              <w:jc w:val="both"/>
                              <w:rPr>
                                <w:rFonts w:ascii="Times New Roman" w:hAnsi="Times New Roman" w:cs="Times New Roman"/>
                                <w:b/>
                                <w:bCs/>
                              </w:rPr>
                            </w:pPr>
                          </w:p>
                          <w:p w:rsidR="00F64CB3" w:rsidRPr="00744E7C" w:rsidRDefault="00F64CB3" w:rsidP="00F64CB3">
                            <w:pPr>
                              <w:pStyle w:val="ListParagraph"/>
                              <w:numPr>
                                <w:ilvl w:val="0"/>
                                <w:numId w:val="39"/>
                              </w:numPr>
                              <w:jc w:val="right"/>
                              <w:rPr>
                                <w:b/>
                              </w:rPr>
                            </w:pPr>
                            <w:r w:rsidRPr="00744E7C">
                              <w:rPr>
                                <w:b/>
                              </w:rPr>
                              <w:t xml:space="preserve">Dr. </w:t>
                            </w:r>
                            <w:proofErr w:type="spellStart"/>
                            <w:r w:rsidRPr="00744E7C">
                              <w:rPr>
                                <w:b/>
                              </w:rPr>
                              <w:t>Neelang</w:t>
                            </w:r>
                            <w:proofErr w:type="spellEnd"/>
                            <w:r w:rsidRPr="00744E7C">
                              <w:rPr>
                                <w:b/>
                              </w:rPr>
                              <w:t xml:space="preserve"> Shah, President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8CE14C" id="Text Box 624424208" o:spid="_x0000_s1027" type="#_x0000_t202" style="position:absolute;left:0;text-align:left;margin-left:0;margin-top:5.1pt;width:454.5pt;height:245.2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" fillcolor="white [3201]" strokeweight=".5pt">
                <v:textbox>
                  <w:txbxContent>
                    <w:p w14:paraId="310C8DF9" w14:textId="77777777" w:rsidR="00F64CB3" w:rsidRPr="00744E7C" w:rsidRDefault="00F64CB3" w:rsidP="00F64CB3">
                      <w:pPr>
                        <w:spacing w:after="0"/>
                        <w:jc w:val="center"/>
                        <w:rPr>
                          <w:rFonts w:ascii="Times New Roman" w:hAnsi="Times New Roman" w:cs="Times New Roman"/>
                          <w:b/>
                          <w:sz w:val="16"/>
                          <w:szCs w:val="16"/>
                        </w:rPr>
                      </w:pPr>
                    </w:p>
                    <w:p w14:paraId="49AF5DAD" w14:textId="77777777" w:rsidR="00F64CB3" w:rsidRDefault="00F64CB3" w:rsidP="00F64CB3">
                      <w:pPr>
                        <w:spacing w:after="0"/>
                        <w:jc w:val="center"/>
                        <w:rPr>
                          <w:rFonts w:ascii="Times New Roman" w:hAnsi="Times New Roman" w:cs="Times New Roman"/>
                          <w:b/>
                        </w:rPr>
                      </w:pPr>
                      <w:r w:rsidRPr="005E1D66">
                        <w:rPr>
                          <w:rFonts w:ascii="Times New Roman" w:hAnsi="Times New Roman" w:cs="Times New Roman"/>
                          <w:b/>
                        </w:rPr>
                        <w:t>IMPORTANT INFORMATION</w:t>
                      </w:r>
                    </w:p>
                    <w:p w14:paraId="67A995FB" w14:textId="77777777" w:rsidR="00F64CB3" w:rsidRPr="005E1D66" w:rsidRDefault="00F64CB3" w:rsidP="00F64CB3">
                      <w:pPr>
                        <w:spacing w:after="0"/>
                        <w:jc w:val="center"/>
                        <w:rPr>
                          <w:rFonts w:ascii="Times New Roman" w:hAnsi="Times New Roman" w:cs="Times New Roman"/>
                          <w:b/>
                        </w:rPr>
                      </w:pPr>
                    </w:p>
                    <w:p w14:paraId="6FEB99BE" w14:textId="77777777" w:rsidR="00F64CB3" w:rsidRPr="005E1D66" w:rsidRDefault="00F64CB3" w:rsidP="00F64CB3">
                      <w:pPr>
                        <w:pStyle w:val="ListParagraph"/>
                        <w:numPr>
                          <w:ilvl w:val="0"/>
                          <w:numId w:val="38"/>
                        </w:numPr>
                        <w:spacing w:after="0"/>
                        <w:jc w:val="both"/>
                        <w:rPr>
                          <w:rFonts w:ascii="Times New Roman" w:hAnsi="Times New Roman" w:cs="Times New Roman"/>
                        </w:rPr>
                      </w:pPr>
                      <w:r w:rsidRPr="005E1D66">
                        <w:rPr>
                          <w:rFonts w:ascii="Times New Roman" w:hAnsi="Times New Roman" w:cs="Times New Roman"/>
                        </w:rPr>
                        <w:t xml:space="preserve">Our website </w:t>
                      </w:r>
                      <w:hyperlink r:id="rId14" w:history="1">
                        <w:r w:rsidRPr="005E1D66">
                          <w:rPr>
                            <w:rStyle w:val="Hyperlink"/>
                            <w:rFonts w:ascii="Times New Roman" w:hAnsi="Times New Roman"/>
                          </w:rPr>
                          <w:t>www.bcwma.in</w:t>
                        </w:r>
                      </w:hyperlink>
                      <w:r>
                        <w:rPr>
                          <w:rFonts w:ascii="Times New Roman" w:hAnsi="Times New Roman" w:cs="Times New Roman"/>
                        </w:rPr>
                        <w:t>. Do visit it for information about future events and bulletin.</w:t>
                      </w:r>
                    </w:p>
                    <w:p w14:paraId="3C760CE1" w14:textId="77777777" w:rsidR="00F64CB3" w:rsidRPr="00744E7C" w:rsidRDefault="00F64CB3" w:rsidP="00F64CB3">
                      <w:pPr>
                        <w:spacing w:after="0"/>
                        <w:jc w:val="both"/>
                        <w:rPr>
                          <w:rFonts w:ascii="Times New Roman" w:hAnsi="Times New Roman" w:cs="Times New Roman"/>
                          <w:sz w:val="16"/>
                          <w:szCs w:val="16"/>
                        </w:rPr>
                      </w:pPr>
                    </w:p>
                    <w:p w14:paraId="17D8DB26" w14:textId="77777777" w:rsidR="00F64CB3" w:rsidRPr="005E1D66" w:rsidRDefault="00F64CB3" w:rsidP="00F64CB3">
                      <w:pPr>
                        <w:pStyle w:val="ListParagraph"/>
                        <w:numPr>
                          <w:ilvl w:val="0"/>
                          <w:numId w:val="38"/>
                        </w:numPr>
                        <w:spacing w:after="0"/>
                        <w:jc w:val="both"/>
                        <w:rPr>
                          <w:rFonts w:ascii="Times New Roman" w:hAnsi="Times New Roman" w:cs="Times New Roman"/>
                          <w:b/>
                        </w:rPr>
                      </w:pPr>
                      <w:r w:rsidRPr="005E1D66">
                        <w:rPr>
                          <w:rFonts w:ascii="Times New Roman" w:hAnsi="Times New Roman" w:cs="Times New Roman"/>
                        </w:rPr>
                        <w:t xml:space="preserve">Our dedicated number for </w:t>
                      </w:r>
                      <w:proofErr w:type="spellStart"/>
                      <w:r w:rsidRPr="005E1D66">
                        <w:rPr>
                          <w:rFonts w:ascii="Times New Roman" w:hAnsi="Times New Roman" w:cs="Times New Roman"/>
                        </w:rPr>
                        <w:t>Whatsapp</w:t>
                      </w:r>
                      <w:proofErr w:type="spellEnd"/>
                      <w:r w:rsidRPr="005E1D66">
                        <w:rPr>
                          <w:rFonts w:ascii="Times New Roman" w:hAnsi="Times New Roman" w:cs="Times New Roman"/>
                        </w:rPr>
                        <w:t xml:space="preserve"> communication – </w:t>
                      </w:r>
                      <w:r w:rsidRPr="005E1D66">
                        <w:rPr>
                          <w:rFonts w:ascii="Times New Roman" w:hAnsi="Times New Roman" w:cs="Times New Roman"/>
                          <w:b/>
                          <w:bCs/>
                        </w:rPr>
                        <w:t xml:space="preserve">7208189493. </w:t>
                      </w:r>
                      <w:r w:rsidRPr="005E1D66">
                        <w:rPr>
                          <w:rFonts w:ascii="Times New Roman" w:hAnsi="Times New Roman" w:cs="Times New Roman"/>
                          <w:b/>
                        </w:rPr>
                        <w:t>Only messages, no calls please.</w:t>
                      </w:r>
                    </w:p>
                    <w:p w14:paraId="755BF840" w14:textId="77777777" w:rsidR="00F64CB3" w:rsidRPr="00744E7C" w:rsidRDefault="00F64CB3" w:rsidP="00F64CB3">
                      <w:pPr>
                        <w:spacing w:after="0"/>
                        <w:jc w:val="both"/>
                        <w:rPr>
                          <w:rFonts w:ascii="Times New Roman" w:hAnsi="Times New Roman" w:cs="Times New Roman"/>
                          <w:b/>
                          <w:sz w:val="16"/>
                          <w:szCs w:val="16"/>
                        </w:rPr>
                      </w:pPr>
                    </w:p>
                    <w:p w14:paraId="644F98F9" w14:textId="77777777" w:rsidR="00F64CB3" w:rsidRPr="005E1D66" w:rsidRDefault="00F64CB3" w:rsidP="00F64CB3">
                      <w:pPr>
                        <w:pStyle w:val="ListParagraph"/>
                        <w:numPr>
                          <w:ilvl w:val="0"/>
                          <w:numId w:val="38"/>
                        </w:numPr>
                        <w:spacing w:after="0"/>
                        <w:jc w:val="both"/>
                        <w:rPr>
                          <w:rFonts w:ascii="Times New Roman" w:hAnsi="Times New Roman" w:cs="Times New Roman"/>
                          <w:b/>
                        </w:rPr>
                      </w:pPr>
                      <w:r w:rsidRPr="005E1D66">
                        <w:rPr>
                          <w:rFonts w:ascii="Times New Roman" w:hAnsi="Times New Roman" w:cs="Times New Roman"/>
                          <w:bCs/>
                        </w:rPr>
                        <w:t xml:space="preserve">Members are requested to please </w:t>
                      </w:r>
                      <w:proofErr w:type="spellStart"/>
                      <w:r w:rsidRPr="005E1D66">
                        <w:rPr>
                          <w:rFonts w:ascii="Times New Roman" w:hAnsi="Times New Roman" w:cs="Times New Roman"/>
                          <w:bCs/>
                        </w:rPr>
                        <w:t>Whatsapp</w:t>
                      </w:r>
                      <w:proofErr w:type="spellEnd"/>
                      <w:r w:rsidRPr="005E1D66">
                        <w:rPr>
                          <w:rFonts w:ascii="Times New Roman" w:hAnsi="Times New Roman" w:cs="Times New Roman"/>
                          <w:bCs/>
                        </w:rPr>
                        <w:t xml:space="preserve"> &amp; email us their Name, address, mobile number and e-mail address to enable us to update the member’s list. </w:t>
                      </w:r>
                      <w:r w:rsidRPr="005E1D66">
                        <w:rPr>
                          <w:rFonts w:ascii="Times New Roman" w:hAnsi="Times New Roman" w:cs="Times New Roman"/>
                          <w:b/>
                          <w:bCs/>
                        </w:rPr>
                        <w:t xml:space="preserve">Please send your details to </w:t>
                      </w:r>
                      <w:hyperlink r:id="rId15" w:history="1">
                        <w:r w:rsidRPr="005E1D66">
                          <w:rPr>
                            <w:rStyle w:val="Hyperlink"/>
                            <w:rFonts w:ascii="Times New Roman" w:hAnsi="Times New Roman"/>
                            <w:b/>
                            <w:bCs/>
                          </w:rPr>
                          <w:t>bcwma1@gmail.com</w:t>
                        </w:r>
                      </w:hyperlink>
                      <w:r w:rsidRPr="005E1D66">
                        <w:rPr>
                          <w:rFonts w:ascii="Times New Roman" w:hAnsi="Times New Roman" w:cs="Times New Roman"/>
                          <w:b/>
                          <w:bCs/>
                        </w:rPr>
                        <w:t xml:space="preserve"> and </w:t>
                      </w:r>
                      <w:proofErr w:type="spellStart"/>
                      <w:r w:rsidRPr="005E1D66">
                        <w:rPr>
                          <w:rFonts w:ascii="Times New Roman" w:hAnsi="Times New Roman" w:cs="Times New Roman"/>
                          <w:b/>
                          <w:bCs/>
                        </w:rPr>
                        <w:t>Whatsapp</w:t>
                      </w:r>
                      <w:proofErr w:type="spellEnd"/>
                      <w:r w:rsidRPr="005E1D66">
                        <w:rPr>
                          <w:rFonts w:ascii="Times New Roman" w:hAnsi="Times New Roman" w:cs="Times New Roman"/>
                          <w:b/>
                          <w:bCs/>
                        </w:rPr>
                        <w:t xml:space="preserve"> message on 7208189493 with the subject – ‘UPDATE MEMBERS LIST”</w:t>
                      </w:r>
                    </w:p>
                    <w:p w14:paraId="5CAC6DAF" w14:textId="77777777" w:rsidR="00F64CB3" w:rsidRPr="00744E7C" w:rsidRDefault="00F64CB3" w:rsidP="00F64CB3">
                      <w:pPr>
                        <w:spacing w:after="0"/>
                        <w:jc w:val="both"/>
                        <w:rPr>
                          <w:rFonts w:ascii="Times New Roman" w:hAnsi="Times New Roman" w:cs="Times New Roman"/>
                          <w:b/>
                          <w:sz w:val="16"/>
                          <w:szCs w:val="16"/>
                        </w:rPr>
                      </w:pPr>
                    </w:p>
                    <w:p w14:paraId="5DF8BB9F" w14:textId="77777777" w:rsidR="00F64CB3" w:rsidRDefault="00F64CB3" w:rsidP="00F64CB3">
                      <w:pPr>
                        <w:pStyle w:val="ListParagraph"/>
                        <w:numPr>
                          <w:ilvl w:val="0"/>
                          <w:numId w:val="38"/>
                        </w:numPr>
                        <w:spacing w:after="0"/>
                        <w:jc w:val="both"/>
                        <w:rPr>
                          <w:rFonts w:ascii="Times New Roman" w:hAnsi="Times New Roman" w:cs="Times New Roman"/>
                          <w:b/>
                          <w:bCs/>
                        </w:rPr>
                      </w:pPr>
                      <w:r w:rsidRPr="005E1D66">
                        <w:rPr>
                          <w:rFonts w:ascii="Times New Roman" w:hAnsi="Times New Roman" w:cs="Times New Roman"/>
                          <w:bCs/>
                        </w:rPr>
                        <w:t>Non- members who wish to get regular information of our CME’s and other programs are request to send us their Names, addresses, mobile numbers and e-mail a</w:t>
                      </w:r>
                      <w:r>
                        <w:rPr>
                          <w:rFonts w:ascii="Times New Roman" w:hAnsi="Times New Roman" w:cs="Times New Roman"/>
                          <w:bCs/>
                        </w:rPr>
                        <w:t xml:space="preserve">ddress via </w:t>
                      </w:r>
                      <w:proofErr w:type="spellStart"/>
                      <w:r>
                        <w:rPr>
                          <w:rFonts w:ascii="Times New Roman" w:hAnsi="Times New Roman" w:cs="Times New Roman"/>
                          <w:bCs/>
                        </w:rPr>
                        <w:t>Whatsapp</w:t>
                      </w:r>
                      <w:proofErr w:type="spellEnd"/>
                      <w:r>
                        <w:rPr>
                          <w:rFonts w:ascii="Times New Roman" w:hAnsi="Times New Roman" w:cs="Times New Roman"/>
                          <w:bCs/>
                        </w:rPr>
                        <w:t xml:space="preserve"> and e-</w:t>
                      </w:r>
                      <w:proofErr w:type="spellStart"/>
                      <w:r>
                        <w:rPr>
                          <w:rFonts w:ascii="Times New Roman" w:hAnsi="Times New Roman" w:cs="Times New Roman"/>
                          <w:bCs/>
                        </w:rPr>
                        <w:t>mail.</w:t>
                      </w:r>
                      <w:r w:rsidRPr="005E1D66">
                        <w:rPr>
                          <w:rFonts w:ascii="Times New Roman" w:hAnsi="Times New Roman" w:cs="Times New Roman"/>
                          <w:b/>
                          <w:bCs/>
                        </w:rPr>
                        <w:t>Please</w:t>
                      </w:r>
                      <w:proofErr w:type="spellEnd"/>
                      <w:r w:rsidRPr="005E1D66">
                        <w:rPr>
                          <w:rFonts w:ascii="Times New Roman" w:hAnsi="Times New Roman" w:cs="Times New Roman"/>
                          <w:b/>
                          <w:bCs/>
                        </w:rPr>
                        <w:t xml:space="preserve"> send your details to </w:t>
                      </w:r>
                      <w:hyperlink r:id="rId16" w:history="1">
                        <w:r w:rsidRPr="005E1D66">
                          <w:rPr>
                            <w:rStyle w:val="Hyperlink"/>
                            <w:rFonts w:ascii="Times New Roman" w:hAnsi="Times New Roman"/>
                            <w:b/>
                            <w:bCs/>
                          </w:rPr>
                          <w:t>bcwma1@gmail.com</w:t>
                        </w:r>
                      </w:hyperlink>
                      <w:r w:rsidRPr="005E1D66">
                        <w:rPr>
                          <w:rFonts w:ascii="Times New Roman" w:hAnsi="Times New Roman" w:cs="Times New Roman"/>
                          <w:b/>
                          <w:bCs/>
                        </w:rPr>
                        <w:t xml:space="preserve"> and </w:t>
                      </w:r>
                      <w:proofErr w:type="spellStart"/>
                      <w:r w:rsidRPr="005E1D66">
                        <w:rPr>
                          <w:rFonts w:ascii="Times New Roman" w:hAnsi="Times New Roman" w:cs="Times New Roman"/>
                          <w:b/>
                          <w:bCs/>
                        </w:rPr>
                        <w:t>Whatsapp</w:t>
                      </w:r>
                      <w:proofErr w:type="spellEnd"/>
                      <w:r w:rsidRPr="005E1D66">
                        <w:rPr>
                          <w:rFonts w:ascii="Times New Roman" w:hAnsi="Times New Roman" w:cs="Times New Roman"/>
                          <w:b/>
                          <w:bCs/>
                        </w:rPr>
                        <w:t xml:space="preserve"> message on 7208189493 with the subject– ‘PLEASE INCLUDE IN NON-MEMBERS LIST’</w:t>
                      </w:r>
                    </w:p>
                    <w:p w14:paraId="2A42B5EE" w14:textId="77777777" w:rsidR="00F64CB3" w:rsidRPr="005E1D66" w:rsidRDefault="00F64CB3" w:rsidP="00F64CB3">
                      <w:pPr>
                        <w:pStyle w:val="ListParagraph"/>
                        <w:spacing w:after="0"/>
                        <w:jc w:val="both"/>
                        <w:rPr>
                          <w:rFonts w:ascii="Times New Roman" w:hAnsi="Times New Roman" w:cs="Times New Roman"/>
                          <w:b/>
                          <w:bCs/>
                        </w:rPr>
                      </w:pPr>
                    </w:p>
                    <w:p w14:paraId="5C4A25E7" w14:textId="77777777" w:rsidR="00F64CB3" w:rsidRPr="00744E7C" w:rsidRDefault="00F64CB3" w:rsidP="00F64CB3">
                      <w:pPr>
                        <w:pStyle w:val="ListParagraph"/>
                        <w:numPr>
                          <w:ilvl w:val="0"/>
                          <w:numId w:val="39"/>
                        </w:numPr>
                        <w:jc w:val="right"/>
                        <w:rPr>
                          <w:b/>
                        </w:rPr>
                      </w:pPr>
                      <w:r w:rsidRPr="00744E7C">
                        <w:rPr>
                          <w:b/>
                        </w:rPr>
                        <w:t xml:space="preserve">Dr. </w:t>
                      </w:r>
                      <w:proofErr w:type="spellStart"/>
                      <w:r w:rsidRPr="00744E7C">
                        <w:rPr>
                          <w:b/>
                        </w:rPr>
                        <w:t>Neelang</w:t>
                      </w:r>
                      <w:proofErr w:type="spellEnd"/>
                      <w:r w:rsidRPr="00744E7C">
                        <w:rPr>
                          <w:b/>
                        </w:rPr>
                        <w:t xml:space="preserve"> Shah, President</w:t>
                      </w:r>
                    </w:p>
                  </w:txbxContent>
                </v:textbox>
                <w10:wrap anchorx="margin"/>
              </v:shape>
            </w:pict>
          </mc:Fallback>
        </mc:AlternateContent>
      </w:r>
    </w:p>
    <w:p w:rsidR="00F64CB3"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rPr>
      </w:pPr>
    </w:p>
    <w:p w:rsidR="00F64CB3" w:rsidRPr="003B166A" w:rsidRDefault="00F64CB3" w:rsidP="00F64CB3">
      <w:pPr>
        <w:spacing w:after="0"/>
        <w:jc w:val="both"/>
        <w:rPr>
          <w:rFonts w:ascii="Times New Roman" w:hAnsi="Times New Roman" w:cs="Times New Roman"/>
        </w:rPr>
      </w:pPr>
    </w:p>
    <w:p w:rsidR="00F64CB3" w:rsidRPr="003B166A"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b/>
          <w:bCs/>
        </w:rPr>
      </w:pPr>
    </w:p>
    <w:p w:rsidR="00F64CB3" w:rsidRPr="0010502D" w:rsidRDefault="00F64CB3" w:rsidP="00F64CB3">
      <w:pPr>
        <w:spacing w:after="0"/>
        <w:jc w:val="both"/>
        <w:rPr>
          <w:rFonts w:ascii="Times New Roman" w:hAnsi="Times New Roman" w:cs="Times New Roman"/>
        </w:rPr>
      </w:pPr>
    </w:p>
    <w:p w:rsidR="00F64CB3" w:rsidRPr="0010502D" w:rsidRDefault="00F64CB3" w:rsidP="00F64CB3">
      <w:pPr>
        <w:spacing w:after="0"/>
        <w:jc w:val="both"/>
        <w:rPr>
          <w:rFonts w:ascii="Times New Roman" w:hAnsi="Times New Roman" w:cs="Times New Roman"/>
        </w:rPr>
      </w:pPr>
    </w:p>
    <w:p w:rsidR="00F64CB3" w:rsidRPr="003C5C57" w:rsidRDefault="00F64CB3" w:rsidP="00F64CB3">
      <w:pPr>
        <w:spacing w:after="0"/>
        <w:jc w:val="both"/>
        <w:rPr>
          <w:rFonts w:ascii="Times New Roman" w:hAnsi="Times New Roman" w:cs="Times New Roman"/>
        </w:rPr>
      </w:pPr>
    </w:p>
    <w:p w:rsidR="00F64CB3" w:rsidRDefault="00F64CB3" w:rsidP="00F64CB3">
      <w:pPr>
        <w:spacing w:after="0"/>
        <w:jc w:val="both"/>
        <w:rPr>
          <w:rFonts w:ascii="Times New Roman" w:hAnsi="Times New Roman" w:cs="Times New Roman"/>
        </w:rPr>
      </w:pPr>
    </w:p>
    <w:p w:rsidR="00F64CB3" w:rsidRPr="005E463C" w:rsidRDefault="00F64CB3" w:rsidP="00F64CB3">
      <w:pPr>
        <w:rPr>
          <w:rFonts w:ascii="Times New Roman" w:hAnsi="Times New Roman" w:cs="Times New Roman"/>
        </w:rPr>
      </w:pPr>
    </w:p>
    <w:p w:rsidR="00F64CB3" w:rsidRDefault="00F64CB3" w:rsidP="00F64CB3">
      <w:pPr>
        <w:spacing w:after="0"/>
        <w:jc w:val="both"/>
        <w:rPr>
          <w:rFonts w:ascii="Times New Roman" w:hAnsi="Times New Roman" w:cs="Times New Roman"/>
        </w:rPr>
      </w:pPr>
    </w:p>
    <w:p w:rsidR="00F64CB3" w:rsidRDefault="00F64CB3" w:rsidP="00F64CB3"/>
    <w:p w:rsidR="004D1470" w:rsidRPr="00F64CB3" w:rsidRDefault="004D1470" w:rsidP="00A76C6A">
      <w:pPr>
        <w:pStyle w:val="Title"/>
        <w:rPr>
          <w:u w:val="thick"/>
          <w:lang w:val="en-IN"/>
        </w:rPr>
      </w:pPr>
    </w:p>
    <w:p w:rsidR="004D1470" w:rsidRPr="00F64CB3" w:rsidRDefault="004D1470" w:rsidP="00A76C6A">
      <w:pPr>
        <w:pStyle w:val="Title"/>
        <w:rPr>
          <w:u w:val="thick"/>
          <w:lang w:val="en-IN"/>
        </w:rPr>
      </w:pPr>
    </w:p>
    <w:p w:rsidR="002050CA" w:rsidRPr="002050CA" w:rsidRDefault="002050CA" w:rsidP="002050CA">
      <w:pPr>
        <w:pStyle w:val="Title"/>
        <w:jc w:val="left"/>
        <w:rPr>
          <w:b/>
          <w:bCs/>
          <w:sz w:val="24"/>
          <w:u w:val="single"/>
          <w:lang w:val="en-IN"/>
        </w:rPr>
      </w:pPr>
      <w:r w:rsidRPr="002050CA">
        <w:rPr>
          <w:b/>
          <w:bCs/>
          <w:sz w:val="24"/>
          <w:u w:val="single"/>
          <w:lang w:val="en-IN"/>
        </w:rPr>
        <w:lastRenderedPageBreak/>
        <w:t>Allied Therapies in Patient Care: Expanding the Therapeutic Horizon</w:t>
      </w:r>
    </w:p>
    <w:p w:rsidR="002050CA" w:rsidRPr="002050CA" w:rsidRDefault="002050CA" w:rsidP="002050CA">
      <w:pPr>
        <w:pStyle w:val="Title"/>
        <w:jc w:val="left"/>
        <w:rPr>
          <w:b/>
          <w:bCs/>
          <w:sz w:val="24"/>
          <w:lang w:val="en-IN"/>
        </w:rPr>
      </w:pPr>
    </w:p>
    <w:p w:rsidR="002050CA" w:rsidRDefault="002050CA" w:rsidP="002050CA">
      <w:pPr>
        <w:pStyle w:val="Title"/>
        <w:numPr>
          <w:ilvl w:val="0"/>
          <w:numId w:val="40"/>
        </w:numPr>
        <w:jc w:val="left"/>
        <w:rPr>
          <w:sz w:val="24"/>
          <w:lang w:val="en-IN"/>
        </w:rPr>
      </w:pPr>
      <w:r w:rsidRPr="002050CA">
        <w:rPr>
          <w:b/>
          <w:bCs/>
          <w:sz w:val="24"/>
          <w:lang w:val="en-IN"/>
        </w:rPr>
        <w:t>Illness impacts both body and mind.</w:t>
      </w:r>
      <w:r w:rsidRPr="002050CA">
        <w:rPr>
          <w:sz w:val="24"/>
          <w:lang w:val="en-IN"/>
        </w:rPr>
        <w:br/>
        <w:t>Alongside physical symptoms, patients often experience anxiety, fear, depression, and loss of control, all of which can influence recovery, treatment adherence, and overall quality of life.</w:t>
      </w:r>
    </w:p>
    <w:p w:rsidR="002050CA" w:rsidRPr="002050CA" w:rsidRDefault="002050CA" w:rsidP="002050CA">
      <w:pPr>
        <w:pStyle w:val="Title"/>
        <w:ind w:left="720"/>
        <w:jc w:val="left"/>
        <w:rPr>
          <w:sz w:val="24"/>
          <w:lang w:val="en-IN"/>
        </w:rPr>
      </w:pPr>
    </w:p>
    <w:p w:rsidR="002050CA" w:rsidRDefault="002050CA" w:rsidP="002050CA">
      <w:pPr>
        <w:pStyle w:val="Title"/>
        <w:numPr>
          <w:ilvl w:val="0"/>
          <w:numId w:val="40"/>
        </w:numPr>
        <w:jc w:val="left"/>
        <w:rPr>
          <w:sz w:val="24"/>
          <w:lang w:val="en-IN"/>
        </w:rPr>
      </w:pPr>
      <w:r w:rsidRPr="002050CA">
        <w:rPr>
          <w:b/>
          <w:bCs/>
          <w:sz w:val="24"/>
          <w:lang w:val="en-IN"/>
        </w:rPr>
        <w:t>Allied therapies address these psychosocial dimensions of care.</w:t>
      </w:r>
      <w:r w:rsidRPr="002050CA">
        <w:rPr>
          <w:sz w:val="24"/>
          <w:lang w:val="en-IN"/>
        </w:rPr>
        <w:br/>
        <w:t>They provide supportive interventions that enhance well-being while conventional medicine targets the underlying disease.</w:t>
      </w:r>
    </w:p>
    <w:p w:rsidR="002050CA" w:rsidRPr="002050CA" w:rsidRDefault="002050CA" w:rsidP="002050CA">
      <w:pPr>
        <w:pStyle w:val="Title"/>
        <w:ind w:left="720"/>
        <w:jc w:val="left"/>
        <w:rPr>
          <w:sz w:val="24"/>
          <w:lang w:val="en-IN"/>
        </w:rPr>
      </w:pPr>
    </w:p>
    <w:p w:rsidR="002050CA" w:rsidRDefault="002050CA" w:rsidP="002050CA">
      <w:pPr>
        <w:pStyle w:val="Title"/>
        <w:numPr>
          <w:ilvl w:val="0"/>
          <w:numId w:val="40"/>
        </w:numPr>
        <w:jc w:val="left"/>
        <w:rPr>
          <w:sz w:val="24"/>
          <w:lang w:val="en-IN"/>
        </w:rPr>
      </w:pPr>
      <w:r w:rsidRPr="002050CA">
        <w:rPr>
          <w:b/>
          <w:bCs/>
          <w:sz w:val="24"/>
          <w:lang w:val="en-IN"/>
        </w:rPr>
        <w:t>Music therapy has demonstrated measurable benefits.</w:t>
      </w:r>
      <w:r w:rsidRPr="002050CA">
        <w:rPr>
          <w:sz w:val="24"/>
          <w:lang w:val="en-IN"/>
        </w:rPr>
        <w:br/>
        <w:t>It can reduce anxiety, perceived pain, heart rate, and procedural distress, helping patients remain calmer and more cooperative during treatment or investigations.</w:t>
      </w:r>
    </w:p>
    <w:p w:rsidR="002050CA" w:rsidRPr="002050CA" w:rsidRDefault="002050CA" w:rsidP="002050CA">
      <w:pPr>
        <w:pStyle w:val="Title"/>
        <w:jc w:val="left"/>
        <w:rPr>
          <w:sz w:val="24"/>
          <w:lang w:val="en-IN"/>
        </w:rPr>
      </w:pPr>
    </w:p>
    <w:p w:rsidR="002050CA" w:rsidRDefault="002050CA" w:rsidP="002050CA">
      <w:pPr>
        <w:pStyle w:val="Title"/>
        <w:numPr>
          <w:ilvl w:val="0"/>
          <w:numId w:val="40"/>
        </w:numPr>
        <w:jc w:val="left"/>
        <w:rPr>
          <w:sz w:val="24"/>
          <w:lang w:val="en-IN"/>
        </w:rPr>
      </w:pPr>
      <w:r w:rsidRPr="002050CA">
        <w:rPr>
          <w:b/>
          <w:bCs/>
          <w:sz w:val="24"/>
          <w:lang w:val="en-IN"/>
        </w:rPr>
        <w:t>Art therapy offers a non-verbal mode of expression.</w:t>
      </w:r>
      <w:r w:rsidRPr="002050CA">
        <w:rPr>
          <w:sz w:val="24"/>
          <w:lang w:val="en-IN"/>
        </w:rPr>
        <w:br/>
        <w:t>Particularly valuable when patients struggle to articulate emotions, it enables processing of trauma, uncertainty, and fear, especially in chronic illness and oncology settings.</w:t>
      </w:r>
    </w:p>
    <w:p w:rsidR="002050CA" w:rsidRPr="002050CA" w:rsidRDefault="002050CA" w:rsidP="002050CA">
      <w:pPr>
        <w:pStyle w:val="Title"/>
        <w:jc w:val="left"/>
        <w:rPr>
          <w:sz w:val="24"/>
          <w:lang w:val="en-IN"/>
        </w:rPr>
      </w:pPr>
    </w:p>
    <w:p w:rsidR="002050CA" w:rsidRDefault="002050CA" w:rsidP="002050CA">
      <w:pPr>
        <w:pStyle w:val="Title"/>
        <w:numPr>
          <w:ilvl w:val="0"/>
          <w:numId w:val="40"/>
        </w:numPr>
        <w:jc w:val="left"/>
        <w:rPr>
          <w:sz w:val="24"/>
          <w:lang w:val="en-IN"/>
        </w:rPr>
      </w:pPr>
      <w:r w:rsidRPr="002050CA">
        <w:rPr>
          <w:b/>
          <w:bCs/>
          <w:sz w:val="24"/>
          <w:lang w:val="en-IN"/>
        </w:rPr>
        <w:t>Dance and movement therapy combine physical rehabilitation with emotional support.</w:t>
      </w:r>
      <w:r w:rsidRPr="002050CA">
        <w:rPr>
          <w:sz w:val="24"/>
          <w:lang w:val="en-IN"/>
        </w:rPr>
        <w:br/>
        <w:t>These approaches can improve mobility, balance, body awareness, mood, and self-confidence, making them useful in recovery and survivorship care.</w:t>
      </w:r>
    </w:p>
    <w:p w:rsidR="002050CA" w:rsidRPr="002050CA" w:rsidRDefault="002050CA" w:rsidP="002050CA">
      <w:pPr>
        <w:pStyle w:val="Title"/>
        <w:jc w:val="left"/>
        <w:rPr>
          <w:sz w:val="24"/>
          <w:lang w:val="en-IN"/>
        </w:rPr>
      </w:pPr>
    </w:p>
    <w:p w:rsidR="002050CA" w:rsidRPr="002050CA" w:rsidRDefault="002050CA" w:rsidP="002050CA">
      <w:pPr>
        <w:pStyle w:val="Title"/>
        <w:numPr>
          <w:ilvl w:val="0"/>
          <w:numId w:val="40"/>
        </w:numPr>
        <w:jc w:val="left"/>
        <w:rPr>
          <w:sz w:val="24"/>
          <w:lang w:val="en-IN"/>
        </w:rPr>
      </w:pPr>
      <w:r w:rsidRPr="002050CA">
        <w:rPr>
          <w:b/>
          <w:bCs/>
          <w:sz w:val="24"/>
          <w:lang w:val="en-IN"/>
        </w:rPr>
        <w:t>Other supportive modalities include:</w:t>
      </w:r>
    </w:p>
    <w:p w:rsidR="002050CA" w:rsidRPr="002050CA" w:rsidRDefault="002050CA" w:rsidP="002050CA">
      <w:pPr>
        <w:pStyle w:val="Title"/>
        <w:numPr>
          <w:ilvl w:val="1"/>
          <w:numId w:val="40"/>
        </w:numPr>
        <w:jc w:val="left"/>
        <w:rPr>
          <w:sz w:val="24"/>
          <w:lang w:val="en-IN"/>
        </w:rPr>
      </w:pPr>
      <w:r w:rsidRPr="002050CA">
        <w:rPr>
          <w:sz w:val="24"/>
          <w:lang w:val="en-IN"/>
        </w:rPr>
        <w:t>Mindfulness and meditation</w:t>
      </w:r>
    </w:p>
    <w:p w:rsidR="002050CA" w:rsidRPr="002050CA" w:rsidRDefault="002050CA" w:rsidP="002050CA">
      <w:pPr>
        <w:pStyle w:val="Title"/>
        <w:numPr>
          <w:ilvl w:val="1"/>
          <w:numId w:val="40"/>
        </w:numPr>
        <w:jc w:val="left"/>
        <w:rPr>
          <w:sz w:val="24"/>
          <w:lang w:val="en-IN"/>
        </w:rPr>
      </w:pPr>
      <w:r w:rsidRPr="002050CA">
        <w:rPr>
          <w:sz w:val="24"/>
          <w:lang w:val="en-IN"/>
        </w:rPr>
        <w:t>Guided relaxation and breathing exercises</w:t>
      </w:r>
    </w:p>
    <w:p w:rsidR="002050CA" w:rsidRPr="002050CA" w:rsidRDefault="002050CA" w:rsidP="002050CA">
      <w:pPr>
        <w:pStyle w:val="Title"/>
        <w:numPr>
          <w:ilvl w:val="1"/>
          <w:numId w:val="40"/>
        </w:numPr>
        <w:jc w:val="left"/>
        <w:rPr>
          <w:sz w:val="24"/>
          <w:lang w:val="en-IN"/>
        </w:rPr>
      </w:pPr>
      <w:r w:rsidRPr="002050CA">
        <w:rPr>
          <w:sz w:val="24"/>
          <w:lang w:val="en-IN"/>
        </w:rPr>
        <w:t>Therapeutic writing or journaling</w:t>
      </w:r>
    </w:p>
    <w:p w:rsidR="002050CA" w:rsidRDefault="002050CA" w:rsidP="002050CA">
      <w:pPr>
        <w:pStyle w:val="Title"/>
        <w:numPr>
          <w:ilvl w:val="1"/>
          <w:numId w:val="40"/>
        </w:numPr>
        <w:jc w:val="left"/>
        <w:rPr>
          <w:sz w:val="24"/>
          <w:lang w:val="en-IN"/>
        </w:rPr>
      </w:pPr>
      <w:r w:rsidRPr="002050CA">
        <w:rPr>
          <w:sz w:val="24"/>
          <w:lang w:val="en-IN"/>
        </w:rPr>
        <w:t>Play therapy for children</w:t>
      </w:r>
    </w:p>
    <w:p w:rsidR="002050CA" w:rsidRPr="002050CA" w:rsidRDefault="002050CA" w:rsidP="002050CA">
      <w:pPr>
        <w:pStyle w:val="Title"/>
        <w:ind w:left="1440"/>
        <w:jc w:val="left"/>
        <w:rPr>
          <w:sz w:val="24"/>
          <w:lang w:val="en-IN"/>
        </w:rPr>
      </w:pPr>
    </w:p>
    <w:p w:rsidR="002050CA" w:rsidRDefault="002050CA" w:rsidP="002050CA">
      <w:pPr>
        <w:pStyle w:val="Title"/>
        <w:numPr>
          <w:ilvl w:val="0"/>
          <w:numId w:val="40"/>
        </w:numPr>
        <w:jc w:val="left"/>
        <w:rPr>
          <w:sz w:val="24"/>
          <w:lang w:val="en-IN"/>
        </w:rPr>
      </w:pPr>
      <w:r w:rsidRPr="002050CA">
        <w:rPr>
          <w:b/>
          <w:bCs/>
          <w:sz w:val="24"/>
          <w:lang w:val="en-IN"/>
        </w:rPr>
        <w:t>Benefits extend beyond symptom relief.</w:t>
      </w:r>
      <w:r w:rsidRPr="002050CA">
        <w:rPr>
          <w:sz w:val="24"/>
          <w:lang w:val="en-IN"/>
        </w:rPr>
        <w:br/>
        <w:t>Improved sleep, reduced perceived pain, enhanced coping skills, and greater engagement with treatment are commonly observed.</w:t>
      </w:r>
    </w:p>
    <w:p w:rsidR="002050CA" w:rsidRPr="002050CA" w:rsidRDefault="002050CA" w:rsidP="002050CA">
      <w:pPr>
        <w:pStyle w:val="Title"/>
        <w:ind w:left="720"/>
        <w:jc w:val="left"/>
        <w:rPr>
          <w:sz w:val="24"/>
          <w:lang w:val="en-IN"/>
        </w:rPr>
      </w:pPr>
    </w:p>
    <w:p w:rsidR="002050CA" w:rsidRDefault="002050CA" w:rsidP="002050CA">
      <w:pPr>
        <w:pStyle w:val="Title"/>
        <w:numPr>
          <w:ilvl w:val="0"/>
          <w:numId w:val="40"/>
        </w:numPr>
        <w:jc w:val="left"/>
        <w:rPr>
          <w:sz w:val="24"/>
          <w:lang w:val="en-IN"/>
        </w:rPr>
      </w:pPr>
      <w:r w:rsidRPr="002050CA">
        <w:rPr>
          <w:b/>
          <w:bCs/>
          <w:sz w:val="24"/>
          <w:lang w:val="en-IN"/>
        </w:rPr>
        <w:t>These interventions complement—not replace—medical therapy.</w:t>
      </w:r>
      <w:r w:rsidRPr="002050CA">
        <w:rPr>
          <w:sz w:val="24"/>
          <w:lang w:val="en-IN"/>
        </w:rPr>
        <w:br/>
        <w:t>Their greatest value lies within a multidisciplinary, patient-</w:t>
      </w:r>
      <w:proofErr w:type="spellStart"/>
      <w:r w:rsidRPr="002050CA">
        <w:rPr>
          <w:sz w:val="24"/>
          <w:lang w:val="en-IN"/>
        </w:rPr>
        <w:t>centered</w:t>
      </w:r>
      <w:proofErr w:type="spellEnd"/>
      <w:r w:rsidRPr="002050CA">
        <w:rPr>
          <w:sz w:val="24"/>
          <w:lang w:val="en-IN"/>
        </w:rPr>
        <w:t xml:space="preserve"> framework.</w:t>
      </w:r>
    </w:p>
    <w:p w:rsidR="002050CA" w:rsidRPr="002050CA" w:rsidRDefault="002050CA" w:rsidP="002050CA">
      <w:pPr>
        <w:pStyle w:val="Title"/>
        <w:jc w:val="left"/>
        <w:rPr>
          <w:sz w:val="24"/>
          <w:lang w:val="en-IN"/>
        </w:rPr>
      </w:pPr>
    </w:p>
    <w:p w:rsidR="002050CA" w:rsidRPr="002050CA" w:rsidRDefault="002050CA" w:rsidP="002050CA">
      <w:pPr>
        <w:pStyle w:val="Title"/>
        <w:numPr>
          <w:ilvl w:val="0"/>
          <w:numId w:val="40"/>
        </w:numPr>
        <w:jc w:val="left"/>
        <w:rPr>
          <w:sz w:val="24"/>
          <w:lang w:val="en-IN"/>
        </w:rPr>
      </w:pPr>
      <w:r w:rsidRPr="002050CA">
        <w:rPr>
          <w:b/>
          <w:bCs/>
          <w:sz w:val="24"/>
          <w:lang w:val="en-IN"/>
        </w:rPr>
        <w:t>Role of the general physician is crucial.</w:t>
      </w:r>
      <w:r w:rsidRPr="002050CA">
        <w:rPr>
          <w:sz w:val="24"/>
          <w:lang w:val="en-IN"/>
        </w:rPr>
        <w:br/>
        <w:t>Early recognition of distress and guidance toward appropriate supportive resources can significantly improve patient experience and outcome</w:t>
      </w:r>
    </w:p>
    <w:p w:rsidR="002050CA" w:rsidRDefault="002050CA" w:rsidP="002050CA">
      <w:pPr>
        <w:pStyle w:val="Title"/>
        <w:ind w:left="720"/>
        <w:rPr>
          <w:sz w:val="24"/>
          <w:highlight w:val="yellow"/>
          <w:lang w:val="en-IN"/>
        </w:rPr>
      </w:pPr>
    </w:p>
    <w:p w:rsidR="002050CA" w:rsidRPr="002050CA" w:rsidRDefault="002050CA" w:rsidP="002050CA">
      <w:pPr>
        <w:pStyle w:val="Title"/>
        <w:ind w:left="720"/>
        <w:rPr>
          <w:sz w:val="24"/>
          <w:highlight w:val="yellow"/>
          <w:lang w:val="en-IN"/>
        </w:rPr>
      </w:pPr>
      <w:r w:rsidRPr="002050CA">
        <w:rPr>
          <w:sz w:val="24"/>
          <w:highlight w:val="yellow"/>
          <w:lang w:val="en-IN"/>
        </w:rPr>
        <w:t>Holistic care requires addressing both disease and the human experience of illness; allied therapies provide practical tools to bridge this gap.</w:t>
      </w:r>
    </w:p>
    <w:p w:rsidR="004D1470" w:rsidRPr="002050CA" w:rsidRDefault="004D1470" w:rsidP="002050CA">
      <w:pPr>
        <w:pStyle w:val="Title"/>
        <w:jc w:val="left"/>
        <w:rPr>
          <w:sz w:val="24"/>
          <w:lang w:val="en-IN"/>
        </w:rPr>
      </w:pPr>
    </w:p>
    <w:p w:rsidR="004D1470" w:rsidRPr="00F64CB3" w:rsidRDefault="004D1470" w:rsidP="00A76C6A">
      <w:pPr>
        <w:pStyle w:val="Title"/>
        <w:rPr>
          <w:u w:val="thick"/>
          <w:lang w:val="en-IN"/>
        </w:rPr>
      </w:pPr>
    </w:p>
    <w:p w:rsidR="004D1470" w:rsidRPr="00F64CB3" w:rsidRDefault="004D1470" w:rsidP="00A76C6A">
      <w:pPr>
        <w:pStyle w:val="Title"/>
        <w:rPr>
          <w:u w:val="thick"/>
          <w:lang w:val="en-IN"/>
        </w:rPr>
      </w:pPr>
    </w:p>
    <w:p w:rsidR="004D1470" w:rsidRPr="00F64CB3" w:rsidRDefault="004D1470" w:rsidP="00A76C6A">
      <w:pPr>
        <w:pStyle w:val="Title"/>
        <w:rPr>
          <w:u w:val="thick"/>
          <w:lang w:val="en-IN"/>
        </w:rPr>
      </w:pPr>
    </w:p>
    <w:p w:rsidR="004D1470" w:rsidRPr="00F64CB3" w:rsidRDefault="004D1470" w:rsidP="00A76C6A">
      <w:pPr>
        <w:pStyle w:val="Title"/>
        <w:rPr>
          <w:u w:val="thick"/>
          <w:lang w:val="en-IN"/>
        </w:rPr>
      </w:pPr>
    </w:p>
    <w:p w:rsidR="004D1470" w:rsidRPr="00F64CB3" w:rsidRDefault="004D1470" w:rsidP="00A76C6A">
      <w:pPr>
        <w:pStyle w:val="Title"/>
        <w:rPr>
          <w:u w:val="thick"/>
          <w:lang w:val="en-IN"/>
        </w:rPr>
      </w:pPr>
    </w:p>
    <w:p w:rsidR="004D1470" w:rsidRPr="00F64CB3" w:rsidRDefault="004D1470" w:rsidP="00A76C6A">
      <w:pPr>
        <w:pStyle w:val="Title"/>
        <w:rPr>
          <w:u w:val="thick"/>
          <w:lang w:val="en-IN"/>
        </w:rPr>
      </w:pPr>
    </w:p>
    <w:p w:rsidR="00D42A01" w:rsidRDefault="00D42A01" w:rsidP="00911480">
      <w:pPr>
        <w:jc w:val="center"/>
      </w:pPr>
    </w:p>
    <w:p w:rsidR="00D42A01" w:rsidRPr="00911480" w:rsidRDefault="00154DE5" w:rsidP="00911480">
      <w:pPr>
        <w:jc w:val="center"/>
        <w:rPr>
          <w:highlight w:val="green"/>
        </w:rPr>
      </w:pPr>
      <w:r w:rsidRPr="00911480">
        <w:rPr>
          <w:b/>
          <w:highlight w:val="green"/>
        </w:rPr>
        <w:t>EDUCON – 2026</w:t>
      </w:r>
    </w:p>
    <w:p w:rsidR="00D42A01" w:rsidRDefault="00154DE5" w:rsidP="00911480">
      <w:pPr>
        <w:jc w:val="center"/>
      </w:pPr>
      <w:r w:rsidRPr="00911480">
        <w:rPr>
          <w:i/>
          <w:highlight w:val="green"/>
        </w:rPr>
        <w:t>“BRIDGING GENERAL PRACTICE &amp; ONCOLOGY CARE”</w:t>
      </w:r>
    </w:p>
    <w:p w:rsidR="00D42A01" w:rsidRDefault="00154DE5">
      <w:r>
        <w:t>A Conference Organised By The Bombay ‘C’ Ward Medical Association &amp; The Bombay Medical Union</w:t>
      </w:r>
      <w:r>
        <w:br/>
        <w:t>In Association With MOC Cancer Care &amp; Research Centre, Mumbai</w:t>
      </w:r>
    </w:p>
    <w:p w:rsidR="00D42A01" w:rsidRDefault="00154DE5">
      <w:r>
        <w:br/>
        <w:t>PROGRAM</w:t>
      </w:r>
    </w:p>
    <w:p w:rsidR="00D42A01" w:rsidRDefault="00154DE5">
      <w:r w:rsidRPr="00911480">
        <w:rPr>
          <w:highlight w:val="yellow"/>
        </w:rPr>
        <w:t>Date: 1st March | Venue: Garware Club House, BCA, Churchgate</w:t>
      </w:r>
    </w:p>
    <w:p w:rsidR="00D42A01" w:rsidRDefault="00154DE5">
      <w:r>
        <w:t>Masters of Ceremony: Dr. Saurabh Shah | Dr. Sonia Kothari | Dr. Hemal Shah</w:t>
      </w:r>
    </w:p>
    <w:p w:rsidR="00BE2FCE" w:rsidRDefault="00154DE5">
      <w:r>
        <w:br/>
        <w:t>7:30 – 8:40 AM — Registration &amp; Breakfast</w:t>
      </w:r>
      <w:r>
        <w:br/>
        <w:t>8:40 – 8:50 AM — Setting the Tone: A Warm Welcome — Hon. Secretary Dr. Mrinal</w:t>
      </w:r>
      <w:r>
        <w:t xml:space="preserve"> Shah</w:t>
      </w:r>
      <w:r>
        <w:br/>
      </w:r>
      <w:r>
        <w:br/>
        <w:t>8:50 – 9:10 AM — Think Beyond Ulcers: Detecting Oral Cancers in Primary Care</w:t>
      </w:r>
      <w:r>
        <w:br/>
        <w:t>Speaker: Dr. Mohammed Mithi | Chairpersons: Dr. Gaurav Kadakia, Dr. Chirag Jain</w:t>
      </w:r>
      <w:r>
        <w:br/>
      </w:r>
      <w:r>
        <w:br/>
        <w:t>9:10 – 9:40 AM — Thyroid Cancer Unplugged: Basics for GPs</w:t>
      </w:r>
      <w:r>
        <w:br/>
        <w:t>Moderator: Dr. Snehal Shah</w:t>
      </w:r>
      <w:r>
        <w:br/>
        <w:t>Panel:</w:t>
      </w:r>
      <w:r>
        <w:t xml:space="preserve"> Dr. Vashishth Maniar, Dr. Ruchit Kansaria, Dr. Gaurav Beswal,</w:t>
      </w:r>
      <w:r>
        <w:br/>
        <w:t>Dr. Parag Aland, Dr. Paresh Naik, Dr. Rushin Mehta</w:t>
      </w:r>
      <w:r>
        <w:br/>
      </w:r>
      <w:r>
        <w:br/>
        <w:t>9:40 – 10:00 AM — Think Beyond Bleeding: A GP’s Practical Guide to Gynaecologic Cancers</w:t>
      </w:r>
      <w:r>
        <w:br/>
        <w:t xml:space="preserve">Speaker: Dr. Seema Jagiasi | Chairpersons: Dr. Vijay </w:t>
      </w:r>
      <w:r>
        <w:t>Khambhati, Dr. Neelang Shah</w:t>
      </w:r>
      <w:r>
        <w:br/>
      </w:r>
      <w:r>
        <w:br/>
        <w:t>10:00 – 10:30 AM — CAR‑T Therapy: Engineering Hope Against Cancer — An Insight for GPs</w:t>
      </w:r>
      <w:r>
        <w:br/>
        <w:t>Speaker: Dr. Suraj Chiraniya | Chairpersons: Dr. Manjula Rupani, Dr. S. S. Mavlankar</w:t>
      </w:r>
      <w:r>
        <w:br/>
      </w:r>
      <w:r>
        <w:br/>
        <w:t>10:30 – 11:00 AM — Lung Cancer in Non‑Smokers: Evolvin</w:t>
      </w:r>
      <w:r>
        <w:t>g Biology &amp; Treatment</w:t>
      </w:r>
      <w:r>
        <w:br/>
        <w:t>Moderator: Dr. Kunal Jobanputra</w:t>
      </w:r>
      <w:r>
        <w:br/>
        <w:t>Panel: Dr. Ria Shah, Dr. Seema Jagiasi, Dr. Vivek Anand, Dr. Kamlesh Shah</w:t>
      </w:r>
      <w:r>
        <w:br/>
      </w:r>
      <w:r>
        <w:br/>
        <w:t>11:00 – 11:20 AM — Celebrating the Legacy of Dr. Anita Borges</w:t>
      </w:r>
      <w:r>
        <w:br/>
        <w:t>Dr. Vandana Dhamankar</w:t>
      </w:r>
      <w:r>
        <w:br/>
      </w:r>
      <w:r>
        <w:br/>
        <w:t>11:20 – 11:50 AM — Breast Cancer Managemen</w:t>
      </w:r>
      <w:r>
        <w:t>t: A GP‑Centric Journey</w:t>
      </w:r>
      <w:r>
        <w:br/>
        <w:t>Moderator: Dr. Vashishth Maniar</w:t>
      </w:r>
      <w:r>
        <w:br/>
        <w:t>Panel: Dr. Vinay Deshmane, Dr. Seema Jagiasi, Dr. Tanvi Janki,</w:t>
      </w:r>
      <w:r>
        <w:br/>
        <w:t>Dr. Sharmila Agarwal, Dr. Anil Mehta, Dr. Jawahar Mukhtyar</w:t>
      </w:r>
      <w:r>
        <w:br/>
      </w:r>
      <w:r>
        <w:br/>
        <w:t>11:50 AM – 1:00 PM — INAUGURATION</w:t>
      </w:r>
      <w:r>
        <w:br/>
        <w:t>Keynote: Dr. Purvish Parikh — “AI in Medici</w:t>
      </w:r>
      <w:r>
        <w:t>ne: Will It Make the GP Redundant?”</w:t>
      </w:r>
      <w:r>
        <w:br/>
      </w:r>
      <w:r>
        <w:br/>
        <w:t>1:00 – 2:00 PM — Lunch</w:t>
      </w:r>
      <w:r>
        <w:br/>
      </w:r>
      <w:r>
        <w:br/>
        <w:t>2:00 – 2:30 PM — GI Cancer Detection: The Power of Timely Diagnosis</w:t>
      </w:r>
      <w:r>
        <w:br/>
        <w:t>Moderator: Dr. Ashish Joshi</w:t>
      </w:r>
      <w:r>
        <w:br/>
        <w:t>Panel: Dr. Samit Jain, Dr. Nilesh Doctor, Dr. Arnav Tongaonkar,</w:t>
      </w:r>
      <w:r>
        <w:br/>
        <w:t>Dr. Bhavin Viasariya, Dr. Shilpa Mu</w:t>
      </w:r>
      <w:r>
        <w:t>khtyar</w:t>
      </w:r>
      <w:r>
        <w:br/>
      </w:r>
      <w:r>
        <w:lastRenderedPageBreak/>
        <w:br/>
        <w:t>2:30 – 2:50 PM — HIPEC &amp; Colon Cancer</w:t>
      </w:r>
      <w:r>
        <w:br/>
        <w:t>Speaker: Dr. Sanket Mehta | Chairpersons: Dr. Akshay Sevak, Dr. Kirit Mody</w:t>
      </w:r>
      <w:r>
        <w:br/>
      </w:r>
      <w:r>
        <w:br/>
        <w:t>2:50 – 3:20 PM — Anemia: Red Flag for Hematological Disorders &amp; Malignancies</w:t>
      </w:r>
      <w:r>
        <w:br/>
        <w:t>Moderator: Dr. Arnav Tongaonkar</w:t>
      </w:r>
      <w:r>
        <w:br/>
        <w:t xml:space="preserve">Panel: Dr. Gaurav Gupta, </w:t>
      </w:r>
      <w:r>
        <w:t>Dr. Sanjay Godbole, Dr. Mrinal Shah, Dr. Bharat Bhatt</w:t>
      </w:r>
      <w:r>
        <w:br/>
      </w:r>
      <w:r>
        <w:br/>
        <w:t>3:20 – 3:40 PM — Early Cervical Cancer &amp; HPV Vaccination</w:t>
      </w:r>
      <w:r>
        <w:br/>
        <w:t>Speaker: Dr. Neeta Warty | Chairpersons: Dr. Zimpu Mehta, Dr. Meenal Pathak</w:t>
      </w:r>
      <w:r>
        <w:br/>
      </w:r>
      <w:r>
        <w:br/>
        <w:t>3:40 – 4:00 PM — Prostate Cancer Screening: PSA Myths &amp; Must‑Knows</w:t>
      </w:r>
      <w:r>
        <w:br/>
      </w:r>
      <w:r>
        <w:t>Speaker: Dr. Anup Ramani | Chairpersons: Dr. Vibhakar Adhvaryu, Dr. Rushabh Shah</w:t>
      </w:r>
      <w:r>
        <w:br/>
      </w:r>
      <w:r>
        <w:br/>
        <w:t>4:00 – 4:20 PM — Bone &amp; Soft Tissue Cancers: Early Recognition</w:t>
      </w:r>
      <w:r>
        <w:br/>
        <w:t>Speaker: Dr. Chetan Anchan | Chairpersons: Dr. Pradeep Doshi, Dr. Kavan Lakdawala</w:t>
      </w:r>
      <w:r>
        <w:br/>
      </w:r>
      <w:r>
        <w:br/>
        <w:t>4:20 – 4:50 PM — Cancer Vacc</w:t>
      </w:r>
      <w:r>
        <w:t>ines &amp; Multi‑Cancer Screening Explained</w:t>
      </w:r>
      <w:r>
        <w:br/>
        <w:t>Moderators: Dr. Kunal Jobanputra, Dr. Vashishth Maniar</w:t>
      </w:r>
      <w:r>
        <w:br/>
      </w:r>
      <w:r>
        <w:br/>
        <w:t>4:50 – 5:00 PM — Closing Remarks — Dr. Kavan Lakdawala</w:t>
      </w:r>
      <w:r>
        <w:br/>
        <w:t>5:00 – 5:45 PM — High Tea</w:t>
      </w:r>
      <w:r>
        <w:br/>
      </w:r>
      <w:r>
        <w:br/>
      </w:r>
      <w:r w:rsidRPr="00911480">
        <w:rPr>
          <w:highlight w:val="yellow"/>
        </w:rPr>
        <w:t>Registration Fee: ₹800 | Applied for 2 MMC Points</w:t>
      </w:r>
    </w:p>
    <w:p w:rsidR="00BE2FCE" w:rsidRDefault="00BE2FCE" w:rsidP="00BE2FCE">
      <w:pPr>
        <w:pStyle w:val="NormalWeb"/>
      </w:pPr>
      <w:proofErr w:type="spellStart"/>
      <w:r>
        <w:t>Cheque</w:t>
      </w:r>
      <w:proofErr w:type="spellEnd"/>
      <w:r>
        <w:t xml:space="preserve"> in </w:t>
      </w:r>
      <w:proofErr w:type="spellStart"/>
      <w:r>
        <w:t>favour</w:t>
      </w:r>
      <w:proofErr w:type="spellEnd"/>
      <w:r>
        <w:t xml:space="preserve"> of: </w:t>
      </w:r>
      <w:r>
        <w:rPr>
          <w:rStyle w:val="Emphasis"/>
        </w:rPr>
        <w:t>Bombay Medical Union</w:t>
      </w:r>
      <w:bookmarkStart w:id="0" w:name="_GoBack"/>
      <w:bookmarkEnd w:id="0"/>
    </w:p>
    <w:p w:rsidR="00BE2FCE" w:rsidRDefault="00BE2FCE" w:rsidP="00BE2FCE">
      <w:pPr>
        <w:pStyle w:val="NormalWeb"/>
      </w:pPr>
      <w:r>
        <w:rPr>
          <w:rStyle w:val="Strong"/>
        </w:rPr>
        <w:t>Bank Details (Digital Payment):</w:t>
      </w:r>
      <w:r>
        <w:br/>
        <w:t>Bank: Bank of Baroda, Opera House Branch</w:t>
      </w:r>
      <w:r>
        <w:br/>
        <w:t>A/C No: 04090100030623</w:t>
      </w:r>
      <w:r>
        <w:br/>
        <w:t>IFSC: BARB0OPERAH (5th character is zero)</w:t>
      </w:r>
    </w:p>
    <w:p w:rsidR="00D42A01" w:rsidRDefault="00154DE5">
      <w:r>
        <w:br/>
      </w:r>
    </w:p>
    <w:sectPr w:rsidR="00D42A01" w:rsidSect="0008379F">
      <w:footerReference w:type="default" r:id="rId17"/>
      <w:type w:val="continuous"/>
      <w:pgSz w:w="11907" w:h="16839" w:code="9"/>
      <w:pgMar w:top="72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DE5" w:rsidRDefault="00154DE5" w:rsidP="00094630">
      <w:pPr>
        <w:spacing w:after="0"/>
      </w:pPr>
      <w:r>
        <w:separator/>
      </w:r>
    </w:p>
  </w:endnote>
  <w:endnote w:type="continuationSeparator" w:id="0">
    <w:p w:rsidR="00154DE5" w:rsidRDefault="00154DE5" w:rsidP="000946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630" w:rsidRDefault="00842EF5">
    <w:pPr>
      <w:pStyle w:val="Footer"/>
      <w:jc w:val="right"/>
    </w:pPr>
    <w:r>
      <w:fldChar w:fldCharType="begin"/>
    </w:r>
    <w:r>
      <w:instrText xml:space="preserve"> PAGE   \* MERGEFORMAT </w:instrText>
    </w:r>
    <w:r>
      <w:fldChar w:fldCharType="separate"/>
    </w:r>
    <w:r w:rsidR="00911480">
      <w:rPr>
        <w:noProof/>
      </w:rPr>
      <w:t>5</w:t>
    </w:r>
    <w:r>
      <w:rPr>
        <w:noProof/>
      </w:rPr>
      <w:fldChar w:fldCharType="end"/>
    </w:r>
  </w:p>
  <w:p w:rsidR="00094630" w:rsidRDefault="000946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DE5" w:rsidRDefault="00154DE5" w:rsidP="00094630">
      <w:pPr>
        <w:spacing w:after="0"/>
      </w:pPr>
      <w:r>
        <w:separator/>
      </w:r>
    </w:p>
  </w:footnote>
  <w:footnote w:type="continuationSeparator" w:id="0">
    <w:p w:rsidR="00154DE5" w:rsidRDefault="00154DE5" w:rsidP="0009463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440" w:hanging="360"/>
      </w:pPr>
      <w:rPr>
        <w:rFonts w:ascii="Symbol" w:hAnsi="Symbol" w:cs="Georgia"/>
        <w:position w:val="0"/>
        <w:sz w:val="24"/>
        <w:szCs w:val="24"/>
        <w:vertAlign w:val="baseline"/>
      </w:rPr>
    </w:lvl>
  </w:abstractNum>
  <w:abstractNum w:abstractNumId="3" w15:restartNumberingAfterBreak="0">
    <w:nsid w:val="04F42157"/>
    <w:multiLevelType w:val="hybridMultilevel"/>
    <w:tmpl w:val="94A62ACE"/>
    <w:lvl w:ilvl="0" w:tplc="C8760F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30FE"/>
    <w:multiLevelType w:val="hybridMultilevel"/>
    <w:tmpl w:val="6DFA747C"/>
    <w:lvl w:ilvl="0" w:tplc="3214B4D8">
      <w:start w:val="1"/>
      <w:numFmt w:val="decimal"/>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5" w15:restartNumberingAfterBreak="0">
    <w:nsid w:val="166857EC"/>
    <w:multiLevelType w:val="hybridMultilevel"/>
    <w:tmpl w:val="7358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5772B"/>
    <w:multiLevelType w:val="multilevel"/>
    <w:tmpl w:val="09660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2611A"/>
    <w:multiLevelType w:val="hybridMultilevel"/>
    <w:tmpl w:val="CBB8E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770D6"/>
    <w:multiLevelType w:val="hybridMultilevel"/>
    <w:tmpl w:val="8540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162A8"/>
    <w:multiLevelType w:val="hybridMultilevel"/>
    <w:tmpl w:val="1542FB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C9538A9"/>
    <w:multiLevelType w:val="hybridMultilevel"/>
    <w:tmpl w:val="BA9A289A"/>
    <w:lvl w:ilvl="0" w:tplc="C8760F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54276"/>
    <w:multiLevelType w:val="hybridMultilevel"/>
    <w:tmpl w:val="F006B6B4"/>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4C92DD1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F20FF"/>
    <w:multiLevelType w:val="multilevel"/>
    <w:tmpl w:val="1B725AB0"/>
    <w:styleLink w:val="List0"/>
    <w:lvl w:ilvl="0">
      <w:numFmt w:val="bullet"/>
      <w:lvlText w:val="•"/>
      <w:lvlJc w:val="left"/>
      <w:pPr>
        <w:tabs>
          <w:tab w:val="num" w:pos="720"/>
        </w:tabs>
        <w:ind w:left="720" w:hanging="360"/>
      </w:pPr>
      <w:rPr>
        <w:rFonts w:ascii="Georgia" w:eastAsia="Georgia" w:hAnsi="Georgia" w:cs="Georgia"/>
        <w:position w:val="0"/>
        <w:sz w:val="24"/>
        <w:szCs w:val="24"/>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13" w15:restartNumberingAfterBreak="0">
    <w:nsid w:val="276C159B"/>
    <w:multiLevelType w:val="hybridMultilevel"/>
    <w:tmpl w:val="1176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92294"/>
    <w:multiLevelType w:val="multilevel"/>
    <w:tmpl w:val="62A4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73321A"/>
    <w:multiLevelType w:val="hybridMultilevel"/>
    <w:tmpl w:val="43B4A950"/>
    <w:lvl w:ilvl="0" w:tplc="7D6C13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D1652"/>
    <w:multiLevelType w:val="hybridMultilevel"/>
    <w:tmpl w:val="781E95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A70FB"/>
    <w:multiLevelType w:val="hybridMultilevel"/>
    <w:tmpl w:val="158A8F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E492C2B"/>
    <w:multiLevelType w:val="hybridMultilevel"/>
    <w:tmpl w:val="3A64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61F21"/>
    <w:multiLevelType w:val="multilevel"/>
    <w:tmpl w:val="CE9CC15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4CEA7A02"/>
    <w:multiLevelType w:val="hybridMultilevel"/>
    <w:tmpl w:val="C4244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C0633A"/>
    <w:multiLevelType w:val="hybridMultilevel"/>
    <w:tmpl w:val="E1EC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012C4"/>
    <w:multiLevelType w:val="hybridMultilevel"/>
    <w:tmpl w:val="6DFA747C"/>
    <w:lvl w:ilvl="0" w:tplc="3214B4D8">
      <w:start w:val="1"/>
      <w:numFmt w:val="decimal"/>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23" w15:restartNumberingAfterBreak="0">
    <w:nsid w:val="529B4F13"/>
    <w:multiLevelType w:val="hybridMultilevel"/>
    <w:tmpl w:val="DEDE8282"/>
    <w:lvl w:ilvl="0" w:tplc="9E4667A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48953AE"/>
    <w:multiLevelType w:val="hybridMultilevel"/>
    <w:tmpl w:val="E9D4FD70"/>
    <w:lvl w:ilvl="0" w:tplc="4354799C">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5" w15:restartNumberingAfterBreak="0">
    <w:nsid w:val="5BD24926"/>
    <w:multiLevelType w:val="hybridMultilevel"/>
    <w:tmpl w:val="85B01C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F9B1907"/>
    <w:multiLevelType w:val="multilevel"/>
    <w:tmpl w:val="949835D6"/>
    <w:styleLink w:val="List1"/>
    <w:lvl w:ilvl="0">
      <w:numFmt w:val="bullet"/>
      <w:lvlText w:val="•"/>
      <w:lvlJc w:val="left"/>
      <w:pPr>
        <w:tabs>
          <w:tab w:val="num" w:pos="660"/>
        </w:tabs>
        <w:ind w:left="660" w:hanging="300"/>
      </w:pPr>
      <w:rPr>
        <w:rFonts w:ascii="Georgia" w:eastAsia="Georgia" w:hAnsi="Georgia" w:cs="Georgia"/>
        <w:position w:val="0"/>
        <w:sz w:val="24"/>
        <w:szCs w:val="24"/>
      </w:rPr>
    </w:lvl>
    <w:lvl w:ilvl="1">
      <w:start w:val="1"/>
      <w:numFmt w:val="bullet"/>
      <w:lvlText w:val="o"/>
      <w:lvlJc w:val="left"/>
      <w:pPr>
        <w:tabs>
          <w:tab w:val="num" w:pos="1380"/>
        </w:tabs>
        <w:ind w:left="1380" w:hanging="300"/>
      </w:pPr>
      <w:rPr>
        <w:rFonts w:ascii="Georgia" w:eastAsia="Georgia" w:hAnsi="Georgia" w:cs="Georgia"/>
        <w:position w:val="0"/>
        <w:sz w:val="20"/>
        <w:szCs w:val="20"/>
      </w:rPr>
    </w:lvl>
    <w:lvl w:ilvl="2">
      <w:start w:val="1"/>
      <w:numFmt w:val="bullet"/>
      <w:lvlText w:val="▪"/>
      <w:lvlJc w:val="left"/>
      <w:pPr>
        <w:tabs>
          <w:tab w:val="num" w:pos="2100"/>
        </w:tabs>
        <w:ind w:left="2100" w:hanging="300"/>
      </w:pPr>
      <w:rPr>
        <w:rFonts w:ascii="Georgia" w:eastAsia="Georgia" w:hAnsi="Georgia" w:cs="Georgia"/>
        <w:position w:val="0"/>
        <w:sz w:val="20"/>
        <w:szCs w:val="20"/>
      </w:rPr>
    </w:lvl>
    <w:lvl w:ilvl="3">
      <w:start w:val="1"/>
      <w:numFmt w:val="bullet"/>
      <w:lvlText w:val="•"/>
      <w:lvlJc w:val="left"/>
      <w:pPr>
        <w:tabs>
          <w:tab w:val="num" w:pos="2820"/>
        </w:tabs>
        <w:ind w:left="2820" w:hanging="300"/>
      </w:pPr>
      <w:rPr>
        <w:rFonts w:ascii="Georgia" w:eastAsia="Georgia" w:hAnsi="Georgia" w:cs="Georgia"/>
        <w:position w:val="0"/>
        <w:sz w:val="20"/>
        <w:szCs w:val="20"/>
      </w:rPr>
    </w:lvl>
    <w:lvl w:ilvl="4">
      <w:start w:val="1"/>
      <w:numFmt w:val="bullet"/>
      <w:lvlText w:val="o"/>
      <w:lvlJc w:val="left"/>
      <w:pPr>
        <w:tabs>
          <w:tab w:val="num" w:pos="3540"/>
        </w:tabs>
        <w:ind w:left="3540" w:hanging="300"/>
      </w:pPr>
      <w:rPr>
        <w:rFonts w:ascii="Georgia" w:eastAsia="Georgia" w:hAnsi="Georgia" w:cs="Georgia"/>
        <w:position w:val="0"/>
        <w:sz w:val="20"/>
        <w:szCs w:val="20"/>
      </w:rPr>
    </w:lvl>
    <w:lvl w:ilvl="5">
      <w:start w:val="1"/>
      <w:numFmt w:val="bullet"/>
      <w:lvlText w:val="▪"/>
      <w:lvlJc w:val="left"/>
      <w:pPr>
        <w:tabs>
          <w:tab w:val="num" w:pos="4260"/>
        </w:tabs>
        <w:ind w:left="4260" w:hanging="300"/>
      </w:pPr>
      <w:rPr>
        <w:rFonts w:ascii="Georgia" w:eastAsia="Georgia" w:hAnsi="Georgia" w:cs="Georgia"/>
        <w:position w:val="0"/>
        <w:sz w:val="20"/>
        <w:szCs w:val="20"/>
      </w:rPr>
    </w:lvl>
    <w:lvl w:ilvl="6">
      <w:start w:val="1"/>
      <w:numFmt w:val="bullet"/>
      <w:lvlText w:val="•"/>
      <w:lvlJc w:val="left"/>
      <w:pPr>
        <w:tabs>
          <w:tab w:val="num" w:pos="4980"/>
        </w:tabs>
        <w:ind w:left="4980" w:hanging="300"/>
      </w:pPr>
      <w:rPr>
        <w:rFonts w:ascii="Georgia" w:eastAsia="Georgia" w:hAnsi="Georgia" w:cs="Georgia"/>
        <w:position w:val="0"/>
        <w:sz w:val="20"/>
        <w:szCs w:val="20"/>
      </w:rPr>
    </w:lvl>
    <w:lvl w:ilvl="7">
      <w:start w:val="1"/>
      <w:numFmt w:val="bullet"/>
      <w:lvlText w:val="o"/>
      <w:lvlJc w:val="left"/>
      <w:pPr>
        <w:tabs>
          <w:tab w:val="num" w:pos="5700"/>
        </w:tabs>
        <w:ind w:left="5700" w:hanging="300"/>
      </w:pPr>
      <w:rPr>
        <w:rFonts w:ascii="Georgia" w:eastAsia="Georgia" w:hAnsi="Georgia" w:cs="Georgia"/>
        <w:position w:val="0"/>
        <w:sz w:val="20"/>
        <w:szCs w:val="20"/>
      </w:rPr>
    </w:lvl>
    <w:lvl w:ilvl="8">
      <w:start w:val="1"/>
      <w:numFmt w:val="bullet"/>
      <w:lvlText w:val="▪"/>
      <w:lvlJc w:val="left"/>
      <w:pPr>
        <w:tabs>
          <w:tab w:val="num" w:pos="6420"/>
        </w:tabs>
        <w:ind w:left="6420" w:hanging="300"/>
      </w:pPr>
      <w:rPr>
        <w:rFonts w:ascii="Georgia" w:eastAsia="Georgia" w:hAnsi="Georgia" w:cs="Georgia"/>
        <w:position w:val="0"/>
        <w:sz w:val="20"/>
        <w:szCs w:val="20"/>
      </w:rPr>
    </w:lvl>
  </w:abstractNum>
  <w:abstractNum w:abstractNumId="27" w15:restartNumberingAfterBreak="0">
    <w:nsid w:val="623440EB"/>
    <w:multiLevelType w:val="hybridMultilevel"/>
    <w:tmpl w:val="6DFA747C"/>
    <w:lvl w:ilvl="0" w:tplc="3214B4D8">
      <w:start w:val="1"/>
      <w:numFmt w:val="decimal"/>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28" w15:restartNumberingAfterBreak="0">
    <w:nsid w:val="66186433"/>
    <w:multiLevelType w:val="hybridMultilevel"/>
    <w:tmpl w:val="6018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169AE"/>
    <w:multiLevelType w:val="hybridMultilevel"/>
    <w:tmpl w:val="6DFA747C"/>
    <w:lvl w:ilvl="0" w:tplc="3214B4D8">
      <w:start w:val="1"/>
      <w:numFmt w:val="decimal"/>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30" w15:restartNumberingAfterBreak="0">
    <w:nsid w:val="6BE21769"/>
    <w:multiLevelType w:val="hybridMultilevel"/>
    <w:tmpl w:val="D0805AB0"/>
    <w:lvl w:ilvl="0" w:tplc="2B26B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725FF1"/>
    <w:multiLevelType w:val="hybridMultilevel"/>
    <w:tmpl w:val="F3965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4A2A84"/>
    <w:multiLevelType w:val="hybridMultilevel"/>
    <w:tmpl w:val="847278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3C5559"/>
    <w:multiLevelType w:val="hybridMultilevel"/>
    <w:tmpl w:val="18D2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BB3A3B"/>
    <w:multiLevelType w:val="hybridMultilevel"/>
    <w:tmpl w:val="7758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25E39"/>
    <w:multiLevelType w:val="hybridMultilevel"/>
    <w:tmpl w:val="00726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AD87D85"/>
    <w:multiLevelType w:val="hybridMultilevel"/>
    <w:tmpl w:val="8E40B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96662"/>
    <w:multiLevelType w:val="multilevel"/>
    <w:tmpl w:val="CE9CC15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15:restartNumberingAfterBreak="0">
    <w:nsid w:val="7ECA5A02"/>
    <w:multiLevelType w:val="hybridMultilevel"/>
    <w:tmpl w:val="B32C53F6"/>
    <w:lvl w:ilvl="0" w:tplc="3C027F36">
      <w:numFmt w:val="bullet"/>
      <w:lvlText w:val="-"/>
      <w:lvlJc w:val="left"/>
      <w:pPr>
        <w:ind w:left="720" w:hanging="360"/>
      </w:pPr>
      <w:rPr>
        <w:rFonts w:ascii="Calibri" w:eastAsia="Times New Roman" w:hAnsi="Calibri"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DE31D1"/>
    <w:multiLevelType w:val="multilevel"/>
    <w:tmpl w:val="DCD43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2"/>
  </w:num>
  <w:num w:numId="3">
    <w:abstractNumId w:val="26"/>
  </w:num>
  <w:num w:numId="4">
    <w:abstractNumId w:val="28"/>
  </w:num>
  <w:num w:numId="5">
    <w:abstractNumId w:val="21"/>
  </w:num>
  <w:num w:numId="6">
    <w:abstractNumId w:val="31"/>
  </w:num>
  <w:num w:numId="7">
    <w:abstractNumId w:val="9"/>
  </w:num>
  <w:num w:numId="8">
    <w:abstractNumId w:val="17"/>
  </w:num>
  <w:num w:numId="9">
    <w:abstractNumId w:val="2"/>
  </w:num>
  <w:num w:numId="10">
    <w:abstractNumId w:val="24"/>
  </w:num>
  <w:num w:numId="11">
    <w:abstractNumId w:val="15"/>
  </w:num>
  <w:num w:numId="12">
    <w:abstractNumId w:val="3"/>
  </w:num>
  <w:num w:numId="13">
    <w:abstractNumId w:val="0"/>
  </w:num>
  <w:num w:numId="14">
    <w:abstractNumId w:val="1"/>
  </w:num>
  <w:num w:numId="15">
    <w:abstractNumId w:val="10"/>
  </w:num>
  <w:num w:numId="16">
    <w:abstractNumId w:val="36"/>
  </w:num>
  <w:num w:numId="17">
    <w:abstractNumId w:val="5"/>
  </w:num>
  <w:num w:numId="18">
    <w:abstractNumId w:val="13"/>
  </w:num>
  <w:num w:numId="19">
    <w:abstractNumId w:val="20"/>
  </w:num>
  <w:num w:numId="20">
    <w:abstractNumId w:val="33"/>
  </w:num>
  <w:num w:numId="21">
    <w:abstractNumId w:val="16"/>
  </w:num>
  <w:num w:numId="22">
    <w:abstractNumId w:val="11"/>
  </w:num>
  <w:num w:numId="23">
    <w:abstractNumId w:val="30"/>
  </w:num>
  <w:num w:numId="24">
    <w:abstractNumId w:val="23"/>
  </w:num>
  <w:num w:numId="25">
    <w:abstractNumId w:val="7"/>
  </w:num>
  <w:num w:numId="26">
    <w:abstractNumId w:val="32"/>
  </w:num>
  <w:num w:numId="27">
    <w:abstractNumId w:val="25"/>
  </w:num>
  <w:num w:numId="28">
    <w:abstractNumId w:val="4"/>
  </w:num>
  <w:num w:numId="29">
    <w:abstractNumId w:val="29"/>
  </w:num>
  <w:num w:numId="30">
    <w:abstractNumId w:val="27"/>
  </w:num>
  <w:num w:numId="31">
    <w:abstractNumId w:val="22"/>
  </w:num>
  <w:num w:numId="32">
    <w:abstractNumId w:val="34"/>
  </w:num>
  <w:num w:numId="33">
    <w:abstractNumId w:val="14"/>
  </w:num>
  <w:num w:numId="34">
    <w:abstractNumId w:val="39"/>
  </w:num>
  <w:num w:numId="35">
    <w:abstractNumId w:val="35"/>
  </w:num>
  <w:num w:numId="36">
    <w:abstractNumId w:val="19"/>
  </w:num>
  <w:num w:numId="37">
    <w:abstractNumId w:val="37"/>
  </w:num>
  <w:num w:numId="38">
    <w:abstractNumId w:val="8"/>
  </w:num>
  <w:num w:numId="39">
    <w:abstractNumId w:val="38"/>
  </w:num>
  <w:num w:numId="4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C4"/>
    <w:rsid w:val="000003E4"/>
    <w:rsid w:val="0000057A"/>
    <w:rsid w:val="000007B3"/>
    <w:rsid w:val="000012E2"/>
    <w:rsid w:val="00002756"/>
    <w:rsid w:val="0000413F"/>
    <w:rsid w:val="00004184"/>
    <w:rsid w:val="00004271"/>
    <w:rsid w:val="000042D2"/>
    <w:rsid w:val="00004971"/>
    <w:rsid w:val="00005DDD"/>
    <w:rsid w:val="00005FF7"/>
    <w:rsid w:val="00006CC2"/>
    <w:rsid w:val="000103E0"/>
    <w:rsid w:val="00010F11"/>
    <w:rsid w:val="0001291B"/>
    <w:rsid w:val="00012F28"/>
    <w:rsid w:val="00013101"/>
    <w:rsid w:val="00013601"/>
    <w:rsid w:val="00014369"/>
    <w:rsid w:val="00014B46"/>
    <w:rsid w:val="00014B4C"/>
    <w:rsid w:val="000151D0"/>
    <w:rsid w:val="0001687F"/>
    <w:rsid w:val="00016C23"/>
    <w:rsid w:val="000218B5"/>
    <w:rsid w:val="000228E7"/>
    <w:rsid w:val="00022ABC"/>
    <w:rsid w:val="00022B18"/>
    <w:rsid w:val="0002381E"/>
    <w:rsid w:val="00023F93"/>
    <w:rsid w:val="00024DF8"/>
    <w:rsid w:val="00026B3E"/>
    <w:rsid w:val="00026DF5"/>
    <w:rsid w:val="00027041"/>
    <w:rsid w:val="0003014A"/>
    <w:rsid w:val="00030B4E"/>
    <w:rsid w:val="00032034"/>
    <w:rsid w:val="000320CA"/>
    <w:rsid w:val="00032543"/>
    <w:rsid w:val="00033491"/>
    <w:rsid w:val="00034AA8"/>
    <w:rsid w:val="00034C1B"/>
    <w:rsid w:val="0003537A"/>
    <w:rsid w:val="00035A5D"/>
    <w:rsid w:val="0003710A"/>
    <w:rsid w:val="00037B8A"/>
    <w:rsid w:val="00037E18"/>
    <w:rsid w:val="0004009E"/>
    <w:rsid w:val="00040DF8"/>
    <w:rsid w:val="000416D2"/>
    <w:rsid w:val="000426BB"/>
    <w:rsid w:val="00043EC7"/>
    <w:rsid w:val="00044785"/>
    <w:rsid w:val="00045D67"/>
    <w:rsid w:val="00045F54"/>
    <w:rsid w:val="000477B8"/>
    <w:rsid w:val="00047E6D"/>
    <w:rsid w:val="00050023"/>
    <w:rsid w:val="0005009F"/>
    <w:rsid w:val="000508E2"/>
    <w:rsid w:val="00050CE6"/>
    <w:rsid w:val="00050D6B"/>
    <w:rsid w:val="00050EAB"/>
    <w:rsid w:val="00050F55"/>
    <w:rsid w:val="000520CF"/>
    <w:rsid w:val="00052AAE"/>
    <w:rsid w:val="00052E12"/>
    <w:rsid w:val="00055072"/>
    <w:rsid w:val="00055A6B"/>
    <w:rsid w:val="00056FAF"/>
    <w:rsid w:val="00057265"/>
    <w:rsid w:val="00057856"/>
    <w:rsid w:val="00057D03"/>
    <w:rsid w:val="000601E1"/>
    <w:rsid w:val="00064326"/>
    <w:rsid w:val="00064AAE"/>
    <w:rsid w:val="000661BD"/>
    <w:rsid w:val="00070169"/>
    <w:rsid w:val="000701AF"/>
    <w:rsid w:val="00071213"/>
    <w:rsid w:val="00071F96"/>
    <w:rsid w:val="0007293A"/>
    <w:rsid w:val="00074A5B"/>
    <w:rsid w:val="00074FC4"/>
    <w:rsid w:val="000751AB"/>
    <w:rsid w:val="000777AB"/>
    <w:rsid w:val="00077EFB"/>
    <w:rsid w:val="000802C8"/>
    <w:rsid w:val="00080DBB"/>
    <w:rsid w:val="00081158"/>
    <w:rsid w:val="0008132A"/>
    <w:rsid w:val="00081D52"/>
    <w:rsid w:val="00083337"/>
    <w:rsid w:val="0008379F"/>
    <w:rsid w:val="00084A13"/>
    <w:rsid w:val="00084F16"/>
    <w:rsid w:val="0008524B"/>
    <w:rsid w:val="000865AE"/>
    <w:rsid w:val="00086AA8"/>
    <w:rsid w:val="00086D57"/>
    <w:rsid w:val="00086D8B"/>
    <w:rsid w:val="0008755C"/>
    <w:rsid w:val="000903FB"/>
    <w:rsid w:val="000906B5"/>
    <w:rsid w:val="00090BCB"/>
    <w:rsid w:val="0009123F"/>
    <w:rsid w:val="00091E25"/>
    <w:rsid w:val="000934DD"/>
    <w:rsid w:val="0009424B"/>
    <w:rsid w:val="000945C9"/>
    <w:rsid w:val="00094630"/>
    <w:rsid w:val="00094E8A"/>
    <w:rsid w:val="000952C1"/>
    <w:rsid w:val="00095CE7"/>
    <w:rsid w:val="00095FC8"/>
    <w:rsid w:val="00097048"/>
    <w:rsid w:val="00097D00"/>
    <w:rsid w:val="000A0362"/>
    <w:rsid w:val="000A0F64"/>
    <w:rsid w:val="000A15D4"/>
    <w:rsid w:val="000A1DFE"/>
    <w:rsid w:val="000A2B36"/>
    <w:rsid w:val="000A34C1"/>
    <w:rsid w:val="000A4F79"/>
    <w:rsid w:val="000A66CC"/>
    <w:rsid w:val="000A66E4"/>
    <w:rsid w:val="000A6710"/>
    <w:rsid w:val="000A7006"/>
    <w:rsid w:val="000B0431"/>
    <w:rsid w:val="000B1714"/>
    <w:rsid w:val="000B2A47"/>
    <w:rsid w:val="000B31D8"/>
    <w:rsid w:val="000B4093"/>
    <w:rsid w:val="000B41D8"/>
    <w:rsid w:val="000B502C"/>
    <w:rsid w:val="000B53B8"/>
    <w:rsid w:val="000B60D6"/>
    <w:rsid w:val="000B61FE"/>
    <w:rsid w:val="000B7081"/>
    <w:rsid w:val="000B791B"/>
    <w:rsid w:val="000B7976"/>
    <w:rsid w:val="000C0526"/>
    <w:rsid w:val="000C0953"/>
    <w:rsid w:val="000C0B2C"/>
    <w:rsid w:val="000C134E"/>
    <w:rsid w:val="000C143C"/>
    <w:rsid w:val="000C1F4B"/>
    <w:rsid w:val="000C20F3"/>
    <w:rsid w:val="000C4384"/>
    <w:rsid w:val="000C50F1"/>
    <w:rsid w:val="000C61F5"/>
    <w:rsid w:val="000C67B6"/>
    <w:rsid w:val="000C7E4B"/>
    <w:rsid w:val="000C7F0E"/>
    <w:rsid w:val="000C7FA1"/>
    <w:rsid w:val="000D0E0E"/>
    <w:rsid w:val="000D11C1"/>
    <w:rsid w:val="000D1752"/>
    <w:rsid w:val="000D2D24"/>
    <w:rsid w:val="000D3144"/>
    <w:rsid w:val="000D369A"/>
    <w:rsid w:val="000D3BD6"/>
    <w:rsid w:val="000D483F"/>
    <w:rsid w:val="000D5251"/>
    <w:rsid w:val="000D6B27"/>
    <w:rsid w:val="000D6E2F"/>
    <w:rsid w:val="000D6F09"/>
    <w:rsid w:val="000E06A1"/>
    <w:rsid w:val="000E1381"/>
    <w:rsid w:val="000E30FE"/>
    <w:rsid w:val="000E537F"/>
    <w:rsid w:val="000E61CC"/>
    <w:rsid w:val="000E6A27"/>
    <w:rsid w:val="000E6EA0"/>
    <w:rsid w:val="000F03AD"/>
    <w:rsid w:val="000F0BE6"/>
    <w:rsid w:val="000F126E"/>
    <w:rsid w:val="000F1838"/>
    <w:rsid w:val="000F2884"/>
    <w:rsid w:val="000F4414"/>
    <w:rsid w:val="000F4777"/>
    <w:rsid w:val="000F6729"/>
    <w:rsid w:val="000F6FA1"/>
    <w:rsid w:val="000F70AA"/>
    <w:rsid w:val="001003A9"/>
    <w:rsid w:val="00100C44"/>
    <w:rsid w:val="00101B5D"/>
    <w:rsid w:val="0010345F"/>
    <w:rsid w:val="00104F25"/>
    <w:rsid w:val="00104F70"/>
    <w:rsid w:val="0010645B"/>
    <w:rsid w:val="0010646F"/>
    <w:rsid w:val="001068E1"/>
    <w:rsid w:val="00106E4D"/>
    <w:rsid w:val="00110D24"/>
    <w:rsid w:val="00111DB1"/>
    <w:rsid w:val="00113319"/>
    <w:rsid w:val="00114296"/>
    <w:rsid w:val="00114496"/>
    <w:rsid w:val="00114BD8"/>
    <w:rsid w:val="00114EF9"/>
    <w:rsid w:val="00115C65"/>
    <w:rsid w:val="00120C8C"/>
    <w:rsid w:val="00120DBA"/>
    <w:rsid w:val="001219EF"/>
    <w:rsid w:val="00121CAD"/>
    <w:rsid w:val="0012485A"/>
    <w:rsid w:val="00125602"/>
    <w:rsid w:val="00125FD9"/>
    <w:rsid w:val="0012668F"/>
    <w:rsid w:val="00126F31"/>
    <w:rsid w:val="00126FF7"/>
    <w:rsid w:val="00127A4D"/>
    <w:rsid w:val="001303E5"/>
    <w:rsid w:val="0013090F"/>
    <w:rsid w:val="00131AB5"/>
    <w:rsid w:val="001340A1"/>
    <w:rsid w:val="00135058"/>
    <w:rsid w:val="001366F7"/>
    <w:rsid w:val="00136751"/>
    <w:rsid w:val="0013680F"/>
    <w:rsid w:val="00136AA1"/>
    <w:rsid w:val="001404A4"/>
    <w:rsid w:val="00141C71"/>
    <w:rsid w:val="001425A8"/>
    <w:rsid w:val="0014713C"/>
    <w:rsid w:val="0015019C"/>
    <w:rsid w:val="00150285"/>
    <w:rsid w:val="00151096"/>
    <w:rsid w:val="0015317B"/>
    <w:rsid w:val="001543CE"/>
    <w:rsid w:val="00154407"/>
    <w:rsid w:val="00154645"/>
    <w:rsid w:val="00154DE5"/>
    <w:rsid w:val="00154EE9"/>
    <w:rsid w:val="00155303"/>
    <w:rsid w:val="001556E4"/>
    <w:rsid w:val="00155E5D"/>
    <w:rsid w:val="001561DD"/>
    <w:rsid w:val="00157225"/>
    <w:rsid w:val="00160056"/>
    <w:rsid w:val="001604A7"/>
    <w:rsid w:val="001609BD"/>
    <w:rsid w:val="0016166B"/>
    <w:rsid w:val="001618BD"/>
    <w:rsid w:val="00161C8F"/>
    <w:rsid w:val="001643B4"/>
    <w:rsid w:val="00165A88"/>
    <w:rsid w:val="00165C23"/>
    <w:rsid w:val="00166469"/>
    <w:rsid w:val="0016666C"/>
    <w:rsid w:val="00166B49"/>
    <w:rsid w:val="001673DB"/>
    <w:rsid w:val="00170BA6"/>
    <w:rsid w:val="001710D5"/>
    <w:rsid w:val="00171AD0"/>
    <w:rsid w:val="00172414"/>
    <w:rsid w:val="00172858"/>
    <w:rsid w:val="00173702"/>
    <w:rsid w:val="0017423A"/>
    <w:rsid w:val="00174397"/>
    <w:rsid w:val="00174968"/>
    <w:rsid w:val="00175E01"/>
    <w:rsid w:val="00176690"/>
    <w:rsid w:val="00176739"/>
    <w:rsid w:val="00176E33"/>
    <w:rsid w:val="00177F82"/>
    <w:rsid w:val="0018025C"/>
    <w:rsid w:val="0018076F"/>
    <w:rsid w:val="00182B64"/>
    <w:rsid w:val="001831F2"/>
    <w:rsid w:val="00183BAD"/>
    <w:rsid w:val="00183FEF"/>
    <w:rsid w:val="00186251"/>
    <w:rsid w:val="00186658"/>
    <w:rsid w:val="001878CA"/>
    <w:rsid w:val="001878DE"/>
    <w:rsid w:val="00187A84"/>
    <w:rsid w:val="001921FB"/>
    <w:rsid w:val="0019246F"/>
    <w:rsid w:val="001929EB"/>
    <w:rsid w:val="00192BE4"/>
    <w:rsid w:val="00194244"/>
    <w:rsid w:val="0019635C"/>
    <w:rsid w:val="0019657C"/>
    <w:rsid w:val="001971B8"/>
    <w:rsid w:val="001A27B4"/>
    <w:rsid w:val="001A362C"/>
    <w:rsid w:val="001A3753"/>
    <w:rsid w:val="001A3909"/>
    <w:rsid w:val="001A3F3F"/>
    <w:rsid w:val="001A4E73"/>
    <w:rsid w:val="001A636A"/>
    <w:rsid w:val="001A63A4"/>
    <w:rsid w:val="001A6568"/>
    <w:rsid w:val="001A71CF"/>
    <w:rsid w:val="001A7704"/>
    <w:rsid w:val="001A7987"/>
    <w:rsid w:val="001B005E"/>
    <w:rsid w:val="001B067F"/>
    <w:rsid w:val="001B0A44"/>
    <w:rsid w:val="001B1197"/>
    <w:rsid w:val="001B2525"/>
    <w:rsid w:val="001B3B5B"/>
    <w:rsid w:val="001B43D9"/>
    <w:rsid w:val="001B4B95"/>
    <w:rsid w:val="001B77F7"/>
    <w:rsid w:val="001B7CC8"/>
    <w:rsid w:val="001C01FB"/>
    <w:rsid w:val="001C1B1E"/>
    <w:rsid w:val="001C1F25"/>
    <w:rsid w:val="001C2A56"/>
    <w:rsid w:val="001C3DAE"/>
    <w:rsid w:val="001C420D"/>
    <w:rsid w:val="001C43FC"/>
    <w:rsid w:val="001C4985"/>
    <w:rsid w:val="001C5643"/>
    <w:rsid w:val="001C5A6F"/>
    <w:rsid w:val="001C6187"/>
    <w:rsid w:val="001C7670"/>
    <w:rsid w:val="001C7C42"/>
    <w:rsid w:val="001D10DF"/>
    <w:rsid w:val="001D299E"/>
    <w:rsid w:val="001D33B9"/>
    <w:rsid w:val="001D3E4C"/>
    <w:rsid w:val="001D4312"/>
    <w:rsid w:val="001D48B1"/>
    <w:rsid w:val="001D4B34"/>
    <w:rsid w:val="001D506F"/>
    <w:rsid w:val="001D62DB"/>
    <w:rsid w:val="001D6511"/>
    <w:rsid w:val="001D6BA4"/>
    <w:rsid w:val="001D756D"/>
    <w:rsid w:val="001D76E4"/>
    <w:rsid w:val="001E0231"/>
    <w:rsid w:val="001E082E"/>
    <w:rsid w:val="001E0FB8"/>
    <w:rsid w:val="001E154C"/>
    <w:rsid w:val="001E19AA"/>
    <w:rsid w:val="001E2A46"/>
    <w:rsid w:val="001E392D"/>
    <w:rsid w:val="001E40BE"/>
    <w:rsid w:val="001E4285"/>
    <w:rsid w:val="001E44A8"/>
    <w:rsid w:val="001E4533"/>
    <w:rsid w:val="001E4E65"/>
    <w:rsid w:val="001E5DAD"/>
    <w:rsid w:val="001E75FF"/>
    <w:rsid w:val="001F0413"/>
    <w:rsid w:val="001F1BAD"/>
    <w:rsid w:val="001F2252"/>
    <w:rsid w:val="001F25A1"/>
    <w:rsid w:val="001F27ED"/>
    <w:rsid w:val="001F313D"/>
    <w:rsid w:val="001F3898"/>
    <w:rsid w:val="001F3A8D"/>
    <w:rsid w:val="001F457D"/>
    <w:rsid w:val="001F607C"/>
    <w:rsid w:val="001F76F0"/>
    <w:rsid w:val="002002C9"/>
    <w:rsid w:val="00201766"/>
    <w:rsid w:val="002024F6"/>
    <w:rsid w:val="00202EB3"/>
    <w:rsid w:val="00203276"/>
    <w:rsid w:val="00203698"/>
    <w:rsid w:val="00203CC4"/>
    <w:rsid w:val="002050CA"/>
    <w:rsid w:val="002050FC"/>
    <w:rsid w:val="00205517"/>
    <w:rsid w:val="00205819"/>
    <w:rsid w:val="00205DA3"/>
    <w:rsid w:val="00206C94"/>
    <w:rsid w:val="00207394"/>
    <w:rsid w:val="00207EE5"/>
    <w:rsid w:val="0021052B"/>
    <w:rsid w:val="002106C2"/>
    <w:rsid w:val="00210776"/>
    <w:rsid w:val="002117EF"/>
    <w:rsid w:val="00213308"/>
    <w:rsid w:val="00213C62"/>
    <w:rsid w:val="002141A8"/>
    <w:rsid w:val="00214966"/>
    <w:rsid w:val="0021522F"/>
    <w:rsid w:val="00215763"/>
    <w:rsid w:val="00215D60"/>
    <w:rsid w:val="00216906"/>
    <w:rsid w:val="0021734A"/>
    <w:rsid w:val="00217A37"/>
    <w:rsid w:val="00217E6B"/>
    <w:rsid w:val="00220298"/>
    <w:rsid w:val="00220351"/>
    <w:rsid w:val="0022154F"/>
    <w:rsid w:val="00222A16"/>
    <w:rsid w:val="00222A93"/>
    <w:rsid w:val="00223A56"/>
    <w:rsid w:val="00223D15"/>
    <w:rsid w:val="00223FFA"/>
    <w:rsid w:val="0022412B"/>
    <w:rsid w:val="00224204"/>
    <w:rsid w:val="0022481D"/>
    <w:rsid w:val="002249F5"/>
    <w:rsid w:val="00224CE7"/>
    <w:rsid w:val="00225FD3"/>
    <w:rsid w:val="00227FFC"/>
    <w:rsid w:val="0023176C"/>
    <w:rsid w:val="00231A2A"/>
    <w:rsid w:val="0023236F"/>
    <w:rsid w:val="0023309A"/>
    <w:rsid w:val="002331D7"/>
    <w:rsid w:val="00235A55"/>
    <w:rsid w:val="00235C3A"/>
    <w:rsid w:val="00236269"/>
    <w:rsid w:val="00237EB7"/>
    <w:rsid w:val="00240249"/>
    <w:rsid w:val="002408C9"/>
    <w:rsid w:val="00240E97"/>
    <w:rsid w:val="00241F9A"/>
    <w:rsid w:val="002426A1"/>
    <w:rsid w:val="00242779"/>
    <w:rsid w:val="00244524"/>
    <w:rsid w:val="00244E51"/>
    <w:rsid w:val="002450D4"/>
    <w:rsid w:val="002450F0"/>
    <w:rsid w:val="002453DE"/>
    <w:rsid w:val="002459A6"/>
    <w:rsid w:val="0025066F"/>
    <w:rsid w:val="00251110"/>
    <w:rsid w:val="002516B2"/>
    <w:rsid w:val="00251D0A"/>
    <w:rsid w:val="002532D9"/>
    <w:rsid w:val="00254BF9"/>
    <w:rsid w:val="0025501C"/>
    <w:rsid w:val="00255F61"/>
    <w:rsid w:val="002563C0"/>
    <w:rsid w:val="00256591"/>
    <w:rsid w:val="00256C8A"/>
    <w:rsid w:val="00260A11"/>
    <w:rsid w:val="002611D9"/>
    <w:rsid w:val="002619FB"/>
    <w:rsid w:val="00262916"/>
    <w:rsid w:val="00262EBD"/>
    <w:rsid w:val="002636FC"/>
    <w:rsid w:val="00265710"/>
    <w:rsid w:val="00266746"/>
    <w:rsid w:val="00266B74"/>
    <w:rsid w:val="002674FE"/>
    <w:rsid w:val="00270439"/>
    <w:rsid w:val="002705AF"/>
    <w:rsid w:val="00270DDD"/>
    <w:rsid w:val="002714D1"/>
    <w:rsid w:val="00271CE4"/>
    <w:rsid w:val="0027205E"/>
    <w:rsid w:val="0027221A"/>
    <w:rsid w:val="00273425"/>
    <w:rsid w:val="0027349E"/>
    <w:rsid w:val="00274C0F"/>
    <w:rsid w:val="00275056"/>
    <w:rsid w:val="00275A64"/>
    <w:rsid w:val="002774A8"/>
    <w:rsid w:val="0027760F"/>
    <w:rsid w:val="00280107"/>
    <w:rsid w:val="00280313"/>
    <w:rsid w:val="0028093A"/>
    <w:rsid w:val="002820D6"/>
    <w:rsid w:val="0028250A"/>
    <w:rsid w:val="00284401"/>
    <w:rsid w:val="00284DF6"/>
    <w:rsid w:val="002850B1"/>
    <w:rsid w:val="002868C1"/>
    <w:rsid w:val="00287BA3"/>
    <w:rsid w:val="00287FAD"/>
    <w:rsid w:val="00291019"/>
    <w:rsid w:val="00291DE2"/>
    <w:rsid w:val="00293082"/>
    <w:rsid w:val="002933C4"/>
    <w:rsid w:val="00294999"/>
    <w:rsid w:val="00295563"/>
    <w:rsid w:val="00296337"/>
    <w:rsid w:val="0029660B"/>
    <w:rsid w:val="00296FF9"/>
    <w:rsid w:val="002A0660"/>
    <w:rsid w:val="002A11BE"/>
    <w:rsid w:val="002A1897"/>
    <w:rsid w:val="002A1EFD"/>
    <w:rsid w:val="002A2758"/>
    <w:rsid w:val="002A2F99"/>
    <w:rsid w:val="002A3942"/>
    <w:rsid w:val="002A463C"/>
    <w:rsid w:val="002A4776"/>
    <w:rsid w:val="002A4B16"/>
    <w:rsid w:val="002A5041"/>
    <w:rsid w:val="002A50D4"/>
    <w:rsid w:val="002A542D"/>
    <w:rsid w:val="002A5806"/>
    <w:rsid w:val="002A5FD8"/>
    <w:rsid w:val="002A5FDB"/>
    <w:rsid w:val="002A6249"/>
    <w:rsid w:val="002B0AC0"/>
    <w:rsid w:val="002B0CA5"/>
    <w:rsid w:val="002B0FC0"/>
    <w:rsid w:val="002B31A3"/>
    <w:rsid w:val="002B4C53"/>
    <w:rsid w:val="002B63E2"/>
    <w:rsid w:val="002B66BE"/>
    <w:rsid w:val="002B6791"/>
    <w:rsid w:val="002B6890"/>
    <w:rsid w:val="002B6AD1"/>
    <w:rsid w:val="002B7642"/>
    <w:rsid w:val="002B78D6"/>
    <w:rsid w:val="002C091B"/>
    <w:rsid w:val="002C135E"/>
    <w:rsid w:val="002C368E"/>
    <w:rsid w:val="002C4C22"/>
    <w:rsid w:val="002C4E36"/>
    <w:rsid w:val="002C614E"/>
    <w:rsid w:val="002C6BE2"/>
    <w:rsid w:val="002C6C57"/>
    <w:rsid w:val="002C6E4E"/>
    <w:rsid w:val="002C749F"/>
    <w:rsid w:val="002C7AFD"/>
    <w:rsid w:val="002D072C"/>
    <w:rsid w:val="002D07FB"/>
    <w:rsid w:val="002D2600"/>
    <w:rsid w:val="002D4F53"/>
    <w:rsid w:val="002D58FA"/>
    <w:rsid w:val="002D611D"/>
    <w:rsid w:val="002D7565"/>
    <w:rsid w:val="002D7B3E"/>
    <w:rsid w:val="002D7B50"/>
    <w:rsid w:val="002E039A"/>
    <w:rsid w:val="002E0742"/>
    <w:rsid w:val="002E151A"/>
    <w:rsid w:val="002E196E"/>
    <w:rsid w:val="002E1BC0"/>
    <w:rsid w:val="002E29FE"/>
    <w:rsid w:val="002E2DC3"/>
    <w:rsid w:val="002E485F"/>
    <w:rsid w:val="002E4F1C"/>
    <w:rsid w:val="002E5DB3"/>
    <w:rsid w:val="002E62A4"/>
    <w:rsid w:val="002E6ED3"/>
    <w:rsid w:val="002E7C0D"/>
    <w:rsid w:val="002E7D2A"/>
    <w:rsid w:val="002F005A"/>
    <w:rsid w:val="002F0346"/>
    <w:rsid w:val="002F096E"/>
    <w:rsid w:val="002F2F24"/>
    <w:rsid w:val="002F3026"/>
    <w:rsid w:val="002F3B72"/>
    <w:rsid w:val="002F41E6"/>
    <w:rsid w:val="002F4283"/>
    <w:rsid w:val="002F52CE"/>
    <w:rsid w:val="002F5F1C"/>
    <w:rsid w:val="002F5FA1"/>
    <w:rsid w:val="002F63E9"/>
    <w:rsid w:val="002F7635"/>
    <w:rsid w:val="002F778F"/>
    <w:rsid w:val="002F790A"/>
    <w:rsid w:val="00300653"/>
    <w:rsid w:val="0030088F"/>
    <w:rsid w:val="00301650"/>
    <w:rsid w:val="00302A13"/>
    <w:rsid w:val="00302D89"/>
    <w:rsid w:val="003038AD"/>
    <w:rsid w:val="00303F9B"/>
    <w:rsid w:val="00305DA9"/>
    <w:rsid w:val="00305DFE"/>
    <w:rsid w:val="0030647C"/>
    <w:rsid w:val="003064CE"/>
    <w:rsid w:val="00307B10"/>
    <w:rsid w:val="00310925"/>
    <w:rsid w:val="003110E9"/>
    <w:rsid w:val="003117CB"/>
    <w:rsid w:val="00311E14"/>
    <w:rsid w:val="003142D0"/>
    <w:rsid w:val="003144F0"/>
    <w:rsid w:val="00314509"/>
    <w:rsid w:val="003169CB"/>
    <w:rsid w:val="00321259"/>
    <w:rsid w:val="00322E85"/>
    <w:rsid w:val="003234EC"/>
    <w:rsid w:val="00324B25"/>
    <w:rsid w:val="00325BDE"/>
    <w:rsid w:val="00326060"/>
    <w:rsid w:val="00326981"/>
    <w:rsid w:val="00326BD7"/>
    <w:rsid w:val="00326C2B"/>
    <w:rsid w:val="0032720C"/>
    <w:rsid w:val="00327D61"/>
    <w:rsid w:val="00327E62"/>
    <w:rsid w:val="003313E6"/>
    <w:rsid w:val="00331907"/>
    <w:rsid w:val="00332763"/>
    <w:rsid w:val="00332B68"/>
    <w:rsid w:val="00332B72"/>
    <w:rsid w:val="00332F20"/>
    <w:rsid w:val="00332FE5"/>
    <w:rsid w:val="00334120"/>
    <w:rsid w:val="00337536"/>
    <w:rsid w:val="00337775"/>
    <w:rsid w:val="003402EF"/>
    <w:rsid w:val="00341031"/>
    <w:rsid w:val="00341532"/>
    <w:rsid w:val="00341A44"/>
    <w:rsid w:val="00341FAB"/>
    <w:rsid w:val="003426EA"/>
    <w:rsid w:val="00343E5C"/>
    <w:rsid w:val="00344D14"/>
    <w:rsid w:val="00345710"/>
    <w:rsid w:val="003468EE"/>
    <w:rsid w:val="00347A75"/>
    <w:rsid w:val="00350FCA"/>
    <w:rsid w:val="00351468"/>
    <w:rsid w:val="003523FA"/>
    <w:rsid w:val="00352D55"/>
    <w:rsid w:val="003532FF"/>
    <w:rsid w:val="00353EC9"/>
    <w:rsid w:val="003543A8"/>
    <w:rsid w:val="0035508A"/>
    <w:rsid w:val="003566BF"/>
    <w:rsid w:val="00357D15"/>
    <w:rsid w:val="00362363"/>
    <w:rsid w:val="00362AA2"/>
    <w:rsid w:val="00364A9C"/>
    <w:rsid w:val="003651A3"/>
    <w:rsid w:val="00366C25"/>
    <w:rsid w:val="00367857"/>
    <w:rsid w:val="00370A15"/>
    <w:rsid w:val="0037129F"/>
    <w:rsid w:val="003715DA"/>
    <w:rsid w:val="003719FC"/>
    <w:rsid w:val="00371B5E"/>
    <w:rsid w:val="0037242C"/>
    <w:rsid w:val="003730B2"/>
    <w:rsid w:val="003737D9"/>
    <w:rsid w:val="003738A0"/>
    <w:rsid w:val="00373BBB"/>
    <w:rsid w:val="00374135"/>
    <w:rsid w:val="0037450A"/>
    <w:rsid w:val="00374E88"/>
    <w:rsid w:val="0037515C"/>
    <w:rsid w:val="00375864"/>
    <w:rsid w:val="00375CC0"/>
    <w:rsid w:val="0037651E"/>
    <w:rsid w:val="00377822"/>
    <w:rsid w:val="003807AB"/>
    <w:rsid w:val="00380D54"/>
    <w:rsid w:val="003816FC"/>
    <w:rsid w:val="00384B0F"/>
    <w:rsid w:val="003863BF"/>
    <w:rsid w:val="00390DA4"/>
    <w:rsid w:val="00390DAC"/>
    <w:rsid w:val="003919DA"/>
    <w:rsid w:val="00391D19"/>
    <w:rsid w:val="00391FFD"/>
    <w:rsid w:val="00392620"/>
    <w:rsid w:val="00393CAD"/>
    <w:rsid w:val="00393E67"/>
    <w:rsid w:val="0039448A"/>
    <w:rsid w:val="003945A4"/>
    <w:rsid w:val="00395D13"/>
    <w:rsid w:val="00396286"/>
    <w:rsid w:val="003974FE"/>
    <w:rsid w:val="003A0EB9"/>
    <w:rsid w:val="003A2AF7"/>
    <w:rsid w:val="003A3472"/>
    <w:rsid w:val="003A36F4"/>
    <w:rsid w:val="003A3EFF"/>
    <w:rsid w:val="003A4890"/>
    <w:rsid w:val="003A500E"/>
    <w:rsid w:val="003A58C7"/>
    <w:rsid w:val="003A5FFD"/>
    <w:rsid w:val="003A6FEE"/>
    <w:rsid w:val="003A7112"/>
    <w:rsid w:val="003A7501"/>
    <w:rsid w:val="003A7507"/>
    <w:rsid w:val="003A78AF"/>
    <w:rsid w:val="003B0615"/>
    <w:rsid w:val="003B10DC"/>
    <w:rsid w:val="003B12C0"/>
    <w:rsid w:val="003B18F3"/>
    <w:rsid w:val="003B2398"/>
    <w:rsid w:val="003B23AE"/>
    <w:rsid w:val="003B2861"/>
    <w:rsid w:val="003B2B49"/>
    <w:rsid w:val="003B32FD"/>
    <w:rsid w:val="003B3846"/>
    <w:rsid w:val="003B38A8"/>
    <w:rsid w:val="003B3ED3"/>
    <w:rsid w:val="003B4096"/>
    <w:rsid w:val="003B4FF9"/>
    <w:rsid w:val="003B532A"/>
    <w:rsid w:val="003B5881"/>
    <w:rsid w:val="003B6546"/>
    <w:rsid w:val="003B65F4"/>
    <w:rsid w:val="003B79AD"/>
    <w:rsid w:val="003C0210"/>
    <w:rsid w:val="003C241B"/>
    <w:rsid w:val="003C4531"/>
    <w:rsid w:val="003C57AC"/>
    <w:rsid w:val="003C5D46"/>
    <w:rsid w:val="003C6541"/>
    <w:rsid w:val="003D0956"/>
    <w:rsid w:val="003D0E88"/>
    <w:rsid w:val="003D2A0C"/>
    <w:rsid w:val="003D2B9A"/>
    <w:rsid w:val="003D44EB"/>
    <w:rsid w:val="003D5E8D"/>
    <w:rsid w:val="003D5EC0"/>
    <w:rsid w:val="003D6366"/>
    <w:rsid w:val="003D760F"/>
    <w:rsid w:val="003D7B72"/>
    <w:rsid w:val="003E251C"/>
    <w:rsid w:val="003E2BCC"/>
    <w:rsid w:val="003E32D6"/>
    <w:rsid w:val="003E3442"/>
    <w:rsid w:val="003E46A8"/>
    <w:rsid w:val="003E4AA3"/>
    <w:rsid w:val="003E4F8A"/>
    <w:rsid w:val="003E5095"/>
    <w:rsid w:val="003E753E"/>
    <w:rsid w:val="003E75DA"/>
    <w:rsid w:val="003E7986"/>
    <w:rsid w:val="003E7C24"/>
    <w:rsid w:val="003F0EF6"/>
    <w:rsid w:val="003F207F"/>
    <w:rsid w:val="003F2A8A"/>
    <w:rsid w:val="003F2C62"/>
    <w:rsid w:val="003F2DF3"/>
    <w:rsid w:val="003F38AE"/>
    <w:rsid w:val="003F42C4"/>
    <w:rsid w:val="003F4B8C"/>
    <w:rsid w:val="003F58C8"/>
    <w:rsid w:val="003F6E2E"/>
    <w:rsid w:val="003F7203"/>
    <w:rsid w:val="003F798A"/>
    <w:rsid w:val="003F7ED3"/>
    <w:rsid w:val="00401BEC"/>
    <w:rsid w:val="004021D0"/>
    <w:rsid w:val="00402440"/>
    <w:rsid w:val="00402E34"/>
    <w:rsid w:val="00402F71"/>
    <w:rsid w:val="0040385E"/>
    <w:rsid w:val="0040417A"/>
    <w:rsid w:val="004042F4"/>
    <w:rsid w:val="00404741"/>
    <w:rsid w:val="0040554F"/>
    <w:rsid w:val="00405826"/>
    <w:rsid w:val="00406495"/>
    <w:rsid w:val="004074B6"/>
    <w:rsid w:val="00410577"/>
    <w:rsid w:val="004111A3"/>
    <w:rsid w:val="004126C3"/>
    <w:rsid w:val="004135D9"/>
    <w:rsid w:val="004142C3"/>
    <w:rsid w:val="00414F06"/>
    <w:rsid w:val="00415BE1"/>
    <w:rsid w:val="00416117"/>
    <w:rsid w:val="0041710B"/>
    <w:rsid w:val="00417E25"/>
    <w:rsid w:val="00420191"/>
    <w:rsid w:val="00420FDE"/>
    <w:rsid w:val="00421F5A"/>
    <w:rsid w:val="004235F7"/>
    <w:rsid w:val="004240EB"/>
    <w:rsid w:val="004245E6"/>
    <w:rsid w:val="004266A6"/>
    <w:rsid w:val="004270BA"/>
    <w:rsid w:val="0042773C"/>
    <w:rsid w:val="004308D6"/>
    <w:rsid w:val="0043099E"/>
    <w:rsid w:val="00431276"/>
    <w:rsid w:val="004317DD"/>
    <w:rsid w:val="00432449"/>
    <w:rsid w:val="00432C36"/>
    <w:rsid w:val="0043433E"/>
    <w:rsid w:val="004357EF"/>
    <w:rsid w:val="0043677A"/>
    <w:rsid w:val="00436ECD"/>
    <w:rsid w:val="00436F47"/>
    <w:rsid w:val="00437F4D"/>
    <w:rsid w:val="00440484"/>
    <w:rsid w:val="00440852"/>
    <w:rsid w:val="0044229A"/>
    <w:rsid w:val="00443053"/>
    <w:rsid w:val="004436BB"/>
    <w:rsid w:val="00444516"/>
    <w:rsid w:val="004462F2"/>
    <w:rsid w:val="00446CAD"/>
    <w:rsid w:val="00450924"/>
    <w:rsid w:val="004519C6"/>
    <w:rsid w:val="00453276"/>
    <w:rsid w:val="00454B2F"/>
    <w:rsid w:val="00455F5F"/>
    <w:rsid w:val="00456527"/>
    <w:rsid w:val="00456D3E"/>
    <w:rsid w:val="00457569"/>
    <w:rsid w:val="00457E3A"/>
    <w:rsid w:val="004601E0"/>
    <w:rsid w:val="00460984"/>
    <w:rsid w:val="00461493"/>
    <w:rsid w:val="00461645"/>
    <w:rsid w:val="004621DB"/>
    <w:rsid w:val="004622EE"/>
    <w:rsid w:val="0046304C"/>
    <w:rsid w:val="00463E01"/>
    <w:rsid w:val="00463E76"/>
    <w:rsid w:val="004648DF"/>
    <w:rsid w:val="00464B31"/>
    <w:rsid w:val="0046654E"/>
    <w:rsid w:val="00467008"/>
    <w:rsid w:val="00467552"/>
    <w:rsid w:val="00470206"/>
    <w:rsid w:val="004708A1"/>
    <w:rsid w:val="004713D6"/>
    <w:rsid w:val="00472827"/>
    <w:rsid w:val="00472D89"/>
    <w:rsid w:val="004734FA"/>
    <w:rsid w:val="00473BBD"/>
    <w:rsid w:val="00474924"/>
    <w:rsid w:val="00475615"/>
    <w:rsid w:val="00475F33"/>
    <w:rsid w:val="00477422"/>
    <w:rsid w:val="00477A84"/>
    <w:rsid w:val="00477F35"/>
    <w:rsid w:val="00480F4D"/>
    <w:rsid w:val="004813BE"/>
    <w:rsid w:val="00482D30"/>
    <w:rsid w:val="00483920"/>
    <w:rsid w:val="00486C32"/>
    <w:rsid w:val="00487D35"/>
    <w:rsid w:val="00487DE7"/>
    <w:rsid w:val="00490283"/>
    <w:rsid w:val="00490EF5"/>
    <w:rsid w:val="00491C8E"/>
    <w:rsid w:val="004921BB"/>
    <w:rsid w:val="0049257E"/>
    <w:rsid w:val="00493200"/>
    <w:rsid w:val="0049320F"/>
    <w:rsid w:val="0049412C"/>
    <w:rsid w:val="00494170"/>
    <w:rsid w:val="00494E0C"/>
    <w:rsid w:val="00495D6A"/>
    <w:rsid w:val="00496B71"/>
    <w:rsid w:val="00497054"/>
    <w:rsid w:val="004A175C"/>
    <w:rsid w:val="004A1E4D"/>
    <w:rsid w:val="004A2C80"/>
    <w:rsid w:val="004A3ED7"/>
    <w:rsid w:val="004A5063"/>
    <w:rsid w:val="004A78AF"/>
    <w:rsid w:val="004A7CD1"/>
    <w:rsid w:val="004B0070"/>
    <w:rsid w:val="004B13C6"/>
    <w:rsid w:val="004B1831"/>
    <w:rsid w:val="004B1CBD"/>
    <w:rsid w:val="004B2DE0"/>
    <w:rsid w:val="004B3C59"/>
    <w:rsid w:val="004B51DD"/>
    <w:rsid w:val="004B5C3B"/>
    <w:rsid w:val="004B607E"/>
    <w:rsid w:val="004B6464"/>
    <w:rsid w:val="004B660C"/>
    <w:rsid w:val="004B6C8C"/>
    <w:rsid w:val="004C001C"/>
    <w:rsid w:val="004C0641"/>
    <w:rsid w:val="004C0BF5"/>
    <w:rsid w:val="004C0BFE"/>
    <w:rsid w:val="004C0F4D"/>
    <w:rsid w:val="004C17E9"/>
    <w:rsid w:val="004C1BDC"/>
    <w:rsid w:val="004C1D3D"/>
    <w:rsid w:val="004C2FFA"/>
    <w:rsid w:val="004C308D"/>
    <w:rsid w:val="004C4AA1"/>
    <w:rsid w:val="004C4DE6"/>
    <w:rsid w:val="004C5C73"/>
    <w:rsid w:val="004D0828"/>
    <w:rsid w:val="004D1470"/>
    <w:rsid w:val="004D150C"/>
    <w:rsid w:val="004D26F1"/>
    <w:rsid w:val="004D2B18"/>
    <w:rsid w:val="004D3921"/>
    <w:rsid w:val="004D539F"/>
    <w:rsid w:val="004D6346"/>
    <w:rsid w:val="004D73F0"/>
    <w:rsid w:val="004D75E9"/>
    <w:rsid w:val="004E0139"/>
    <w:rsid w:val="004E0A20"/>
    <w:rsid w:val="004E1984"/>
    <w:rsid w:val="004E2219"/>
    <w:rsid w:val="004E4336"/>
    <w:rsid w:val="004E4621"/>
    <w:rsid w:val="004E52FF"/>
    <w:rsid w:val="004E56EC"/>
    <w:rsid w:val="004E59AF"/>
    <w:rsid w:val="004E7281"/>
    <w:rsid w:val="004E7316"/>
    <w:rsid w:val="004E78BE"/>
    <w:rsid w:val="004E7FA2"/>
    <w:rsid w:val="004F04BC"/>
    <w:rsid w:val="004F095F"/>
    <w:rsid w:val="004F112D"/>
    <w:rsid w:val="004F1911"/>
    <w:rsid w:val="004F2135"/>
    <w:rsid w:val="004F2AC1"/>
    <w:rsid w:val="004F2F0D"/>
    <w:rsid w:val="004F2FC3"/>
    <w:rsid w:val="004F3688"/>
    <w:rsid w:val="004F389F"/>
    <w:rsid w:val="004F449B"/>
    <w:rsid w:val="004F4A32"/>
    <w:rsid w:val="004F60DC"/>
    <w:rsid w:val="004F61D7"/>
    <w:rsid w:val="0050117B"/>
    <w:rsid w:val="00501B0F"/>
    <w:rsid w:val="005033CC"/>
    <w:rsid w:val="005050E5"/>
    <w:rsid w:val="0050682A"/>
    <w:rsid w:val="00507C19"/>
    <w:rsid w:val="00507FB6"/>
    <w:rsid w:val="00510A5C"/>
    <w:rsid w:val="0051156E"/>
    <w:rsid w:val="00511708"/>
    <w:rsid w:val="00511C15"/>
    <w:rsid w:val="0051209C"/>
    <w:rsid w:val="00512996"/>
    <w:rsid w:val="00516C01"/>
    <w:rsid w:val="00516F62"/>
    <w:rsid w:val="00517F00"/>
    <w:rsid w:val="00522DE9"/>
    <w:rsid w:val="005245BF"/>
    <w:rsid w:val="00525A58"/>
    <w:rsid w:val="00525C73"/>
    <w:rsid w:val="00526651"/>
    <w:rsid w:val="00527AB6"/>
    <w:rsid w:val="0053159F"/>
    <w:rsid w:val="00531765"/>
    <w:rsid w:val="00531B63"/>
    <w:rsid w:val="00531D5A"/>
    <w:rsid w:val="00531FF9"/>
    <w:rsid w:val="005327F4"/>
    <w:rsid w:val="005344D0"/>
    <w:rsid w:val="00534732"/>
    <w:rsid w:val="00534857"/>
    <w:rsid w:val="00534AB7"/>
    <w:rsid w:val="00535AFB"/>
    <w:rsid w:val="00536903"/>
    <w:rsid w:val="00540409"/>
    <w:rsid w:val="005410B5"/>
    <w:rsid w:val="00541BCE"/>
    <w:rsid w:val="00542DEF"/>
    <w:rsid w:val="0054350B"/>
    <w:rsid w:val="00544992"/>
    <w:rsid w:val="00544A40"/>
    <w:rsid w:val="00544B4D"/>
    <w:rsid w:val="0054525E"/>
    <w:rsid w:val="00545583"/>
    <w:rsid w:val="00545C9C"/>
    <w:rsid w:val="0054631C"/>
    <w:rsid w:val="00547910"/>
    <w:rsid w:val="0055086E"/>
    <w:rsid w:val="005520CF"/>
    <w:rsid w:val="00553935"/>
    <w:rsid w:val="0055439E"/>
    <w:rsid w:val="00554CF4"/>
    <w:rsid w:val="0055507A"/>
    <w:rsid w:val="00555F5D"/>
    <w:rsid w:val="005562C9"/>
    <w:rsid w:val="00556E83"/>
    <w:rsid w:val="0055767E"/>
    <w:rsid w:val="005579E3"/>
    <w:rsid w:val="00557D02"/>
    <w:rsid w:val="00560CAF"/>
    <w:rsid w:val="00561817"/>
    <w:rsid w:val="005618EE"/>
    <w:rsid w:val="00562B33"/>
    <w:rsid w:val="00562D88"/>
    <w:rsid w:val="005634C5"/>
    <w:rsid w:val="00563F3F"/>
    <w:rsid w:val="0056631D"/>
    <w:rsid w:val="00566601"/>
    <w:rsid w:val="0057045A"/>
    <w:rsid w:val="005715AB"/>
    <w:rsid w:val="005718F1"/>
    <w:rsid w:val="00571DCA"/>
    <w:rsid w:val="00572A39"/>
    <w:rsid w:val="00572E08"/>
    <w:rsid w:val="005735E5"/>
    <w:rsid w:val="005746CE"/>
    <w:rsid w:val="005761AA"/>
    <w:rsid w:val="0057620B"/>
    <w:rsid w:val="005762B2"/>
    <w:rsid w:val="00577398"/>
    <w:rsid w:val="00577465"/>
    <w:rsid w:val="005779AD"/>
    <w:rsid w:val="005801BB"/>
    <w:rsid w:val="005803F3"/>
    <w:rsid w:val="005825BF"/>
    <w:rsid w:val="0058316B"/>
    <w:rsid w:val="00584164"/>
    <w:rsid w:val="005852E6"/>
    <w:rsid w:val="00586AAA"/>
    <w:rsid w:val="00586D27"/>
    <w:rsid w:val="005911E1"/>
    <w:rsid w:val="005914DE"/>
    <w:rsid w:val="00591A3A"/>
    <w:rsid w:val="00591D0B"/>
    <w:rsid w:val="00591E9E"/>
    <w:rsid w:val="0059286F"/>
    <w:rsid w:val="00592992"/>
    <w:rsid w:val="00592A94"/>
    <w:rsid w:val="00592C36"/>
    <w:rsid w:val="00593546"/>
    <w:rsid w:val="00593CC1"/>
    <w:rsid w:val="0059410E"/>
    <w:rsid w:val="00594767"/>
    <w:rsid w:val="00594C0F"/>
    <w:rsid w:val="005964AA"/>
    <w:rsid w:val="00597D0D"/>
    <w:rsid w:val="005A0879"/>
    <w:rsid w:val="005A1BB4"/>
    <w:rsid w:val="005A36C0"/>
    <w:rsid w:val="005A3BD7"/>
    <w:rsid w:val="005A474F"/>
    <w:rsid w:val="005A5022"/>
    <w:rsid w:val="005A5A8C"/>
    <w:rsid w:val="005A5B35"/>
    <w:rsid w:val="005A5C04"/>
    <w:rsid w:val="005A6FA9"/>
    <w:rsid w:val="005B03FB"/>
    <w:rsid w:val="005B08D5"/>
    <w:rsid w:val="005B0AB4"/>
    <w:rsid w:val="005B18DE"/>
    <w:rsid w:val="005B2D2F"/>
    <w:rsid w:val="005B3A69"/>
    <w:rsid w:val="005B3BEA"/>
    <w:rsid w:val="005B3DC3"/>
    <w:rsid w:val="005B4542"/>
    <w:rsid w:val="005B5A64"/>
    <w:rsid w:val="005B5E13"/>
    <w:rsid w:val="005B645C"/>
    <w:rsid w:val="005B6529"/>
    <w:rsid w:val="005B746E"/>
    <w:rsid w:val="005B7894"/>
    <w:rsid w:val="005B7A65"/>
    <w:rsid w:val="005B7C79"/>
    <w:rsid w:val="005C0011"/>
    <w:rsid w:val="005C0A62"/>
    <w:rsid w:val="005C0EC5"/>
    <w:rsid w:val="005C1624"/>
    <w:rsid w:val="005C2251"/>
    <w:rsid w:val="005C2661"/>
    <w:rsid w:val="005C27CE"/>
    <w:rsid w:val="005C2911"/>
    <w:rsid w:val="005C33B6"/>
    <w:rsid w:val="005C3B43"/>
    <w:rsid w:val="005C4953"/>
    <w:rsid w:val="005C5076"/>
    <w:rsid w:val="005C5929"/>
    <w:rsid w:val="005C62BB"/>
    <w:rsid w:val="005C6CD8"/>
    <w:rsid w:val="005C7CC6"/>
    <w:rsid w:val="005D0C66"/>
    <w:rsid w:val="005D0E19"/>
    <w:rsid w:val="005D1299"/>
    <w:rsid w:val="005D1930"/>
    <w:rsid w:val="005D20EC"/>
    <w:rsid w:val="005D45A4"/>
    <w:rsid w:val="005D4BD7"/>
    <w:rsid w:val="005D4D30"/>
    <w:rsid w:val="005D4DF9"/>
    <w:rsid w:val="005D4EDA"/>
    <w:rsid w:val="005D5107"/>
    <w:rsid w:val="005D5CFF"/>
    <w:rsid w:val="005D5D16"/>
    <w:rsid w:val="005D5F30"/>
    <w:rsid w:val="005D62C1"/>
    <w:rsid w:val="005D694B"/>
    <w:rsid w:val="005D6EB9"/>
    <w:rsid w:val="005D7A31"/>
    <w:rsid w:val="005E0060"/>
    <w:rsid w:val="005E0DD1"/>
    <w:rsid w:val="005E0FBE"/>
    <w:rsid w:val="005E2613"/>
    <w:rsid w:val="005E3C4B"/>
    <w:rsid w:val="005E6669"/>
    <w:rsid w:val="005E7255"/>
    <w:rsid w:val="005F04C1"/>
    <w:rsid w:val="005F04F3"/>
    <w:rsid w:val="005F0784"/>
    <w:rsid w:val="005F0E8D"/>
    <w:rsid w:val="005F1189"/>
    <w:rsid w:val="005F1919"/>
    <w:rsid w:val="005F1B31"/>
    <w:rsid w:val="005F1DAA"/>
    <w:rsid w:val="005F20C7"/>
    <w:rsid w:val="005F215A"/>
    <w:rsid w:val="005F2B4E"/>
    <w:rsid w:val="005F3287"/>
    <w:rsid w:val="005F3460"/>
    <w:rsid w:val="005F4845"/>
    <w:rsid w:val="005F52D9"/>
    <w:rsid w:val="005F6130"/>
    <w:rsid w:val="005F7B5F"/>
    <w:rsid w:val="005F7C84"/>
    <w:rsid w:val="0060053D"/>
    <w:rsid w:val="006007E7"/>
    <w:rsid w:val="00600B56"/>
    <w:rsid w:val="006014CA"/>
    <w:rsid w:val="00601CF1"/>
    <w:rsid w:val="0060242C"/>
    <w:rsid w:val="006028C3"/>
    <w:rsid w:val="00602FD6"/>
    <w:rsid w:val="0060321E"/>
    <w:rsid w:val="00604451"/>
    <w:rsid w:val="0060493D"/>
    <w:rsid w:val="00605152"/>
    <w:rsid w:val="00605D75"/>
    <w:rsid w:val="0060635B"/>
    <w:rsid w:val="006075D2"/>
    <w:rsid w:val="00607F63"/>
    <w:rsid w:val="00611209"/>
    <w:rsid w:val="00613044"/>
    <w:rsid w:val="00614218"/>
    <w:rsid w:val="006146FD"/>
    <w:rsid w:val="00617A87"/>
    <w:rsid w:val="00620C28"/>
    <w:rsid w:val="0062128B"/>
    <w:rsid w:val="0062144D"/>
    <w:rsid w:val="0062154F"/>
    <w:rsid w:val="006226BF"/>
    <w:rsid w:val="006243D2"/>
    <w:rsid w:val="00624FE1"/>
    <w:rsid w:val="006260E7"/>
    <w:rsid w:val="00626B15"/>
    <w:rsid w:val="0062769D"/>
    <w:rsid w:val="006301EB"/>
    <w:rsid w:val="006303FA"/>
    <w:rsid w:val="006308A7"/>
    <w:rsid w:val="00631FEF"/>
    <w:rsid w:val="00633E76"/>
    <w:rsid w:val="00634091"/>
    <w:rsid w:val="00634D89"/>
    <w:rsid w:val="00637FCF"/>
    <w:rsid w:val="0064100E"/>
    <w:rsid w:val="006414EE"/>
    <w:rsid w:val="00641F27"/>
    <w:rsid w:val="00643658"/>
    <w:rsid w:val="0064368C"/>
    <w:rsid w:val="00643C68"/>
    <w:rsid w:val="006445D1"/>
    <w:rsid w:val="00647ADD"/>
    <w:rsid w:val="00647F5F"/>
    <w:rsid w:val="00650B7A"/>
    <w:rsid w:val="00650BFE"/>
    <w:rsid w:val="00652091"/>
    <w:rsid w:val="0065210C"/>
    <w:rsid w:val="00652500"/>
    <w:rsid w:val="00652EF8"/>
    <w:rsid w:val="006530EC"/>
    <w:rsid w:val="00653A8F"/>
    <w:rsid w:val="00653DBB"/>
    <w:rsid w:val="006554F3"/>
    <w:rsid w:val="00660295"/>
    <w:rsid w:val="00661522"/>
    <w:rsid w:val="00661AF9"/>
    <w:rsid w:val="006646B9"/>
    <w:rsid w:val="00664D14"/>
    <w:rsid w:val="00665119"/>
    <w:rsid w:val="00666169"/>
    <w:rsid w:val="00670084"/>
    <w:rsid w:val="006703C4"/>
    <w:rsid w:val="006712E3"/>
    <w:rsid w:val="00671C18"/>
    <w:rsid w:val="006753FE"/>
    <w:rsid w:val="006757BE"/>
    <w:rsid w:val="0067681F"/>
    <w:rsid w:val="0067778C"/>
    <w:rsid w:val="00680709"/>
    <w:rsid w:val="00680F17"/>
    <w:rsid w:val="00681AE0"/>
    <w:rsid w:val="006821F1"/>
    <w:rsid w:val="00685877"/>
    <w:rsid w:val="006905B9"/>
    <w:rsid w:val="00691321"/>
    <w:rsid w:val="00691592"/>
    <w:rsid w:val="00691BE8"/>
    <w:rsid w:val="00691EC7"/>
    <w:rsid w:val="0069266B"/>
    <w:rsid w:val="0069315B"/>
    <w:rsid w:val="00693249"/>
    <w:rsid w:val="006936EA"/>
    <w:rsid w:val="00693F67"/>
    <w:rsid w:val="00694E0F"/>
    <w:rsid w:val="00696025"/>
    <w:rsid w:val="00696204"/>
    <w:rsid w:val="00696802"/>
    <w:rsid w:val="00696A5E"/>
    <w:rsid w:val="00696DA2"/>
    <w:rsid w:val="00697CCF"/>
    <w:rsid w:val="00697E72"/>
    <w:rsid w:val="006A0418"/>
    <w:rsid w:val="006A100E"/>
    <w:rsid w:val="006A1A9D"/>
    <w:rsid w:val="006A1AB1"/>
    <w:rsid w:val="006A1B26"/>
    <w:rsid w:val="006A1EE0"/>
    <w:rsid w:val="006A3F79"/>
    <w:rsid w:val="006A4D04"/>
    <w:rsid w:val="006A603C"/>
    <w:rsid w:val="006A6299"/>
    <w:rsid w:val="006A6353"/>
    <w:rsid w:val="006A761B"/>
    <w:rsid w:val="006A7627"/>
    <w:rsid w:val="006A77E0"/>
    <w:rsid w:val="006B0EB5"/>
    <w:rsid w:val="006B2AC7"/>
    <w:rsid w:val="006B3488"/>
    <w:rsid w:val="006B37CD"/>
    <w:rsid w:val="006B6767"/>
    <w:rsid w:val="006B7E32"/>
    <w:rsid w:val="006C2907"/>
    <w:rsid w:val="006C34F1"/>
    <w:rsid w:val="006C71E6"/>
    <w:rsid w:val="006C72E0"/>
    <w:rsid w:val="006D4EFF"/>
    <w:rsid w:val="006D502E"/>
    <w:rsid w:val="006D50EE"/>
    <w:rsid w:val="006D5C6D"/>
    <w:rsid w:val="006D6334"/>
    <w:rsid w:val="006D780B"/>
    <w:rsid w:val="006E05B3"/>
    <w:rsid w:val="006E0C09"/>
    <w:rsid w:val="006E19E4"/>
    <w:rsid w:val="006E3102"/>
    <w:rsid w:val="006E34E0"/>
    <w:rsid w:val="006E42D3"/>
    <w:rsid w:val="006E4AA1"/>
    <w:rsid w:val="006E5BF6"/>
    <w:rsid w:val="006E6440"/>
    <w:rsid w:val="006E7BD7"/>
    <w:rsid w:val="006F062D"/>
    <w:rsid w:val="006F102B"/>
    <w:rsid w:val="006F1543"/>
    <w:rsid w:val="006F17FE"/>
    <w:rsid w:val="006F20BB"/>
    <w:rsid w:val="006F23A7"/>
    <w:rsid w:val="006F42CB"/>
    <w:rsid w:val="006F46B9"/>
    <w:rsid w:val="006F557F"/>
    <w:rsid w:val="006F5E02"/>
    <w:rsid w:val="006F65BE"/>
    <w:rsid w:val="006F6DC2"/>
    <w:rsid w:val="006F76AF"/>
    <w:rsid w:val="007011D0"/>
    <w:rsid w:val="00702242"/>
    <w:rsid w:val="00702548"/>
    <w:rsid w:val="00703293"/>
    <w:rsid w:val="00703877"/>
    <w:rsid w:val="00703C29"/>
    <w:rsid w:val="00703F06"/>
    <w:rsid w:val="00704753"/>
    <w:rsid w:val="00704DC4"/>
    <w:rsid w:val="00705D1A"/>
    <w:rsid w:val="00706181"/>
    <w:rsid w:val="00706708"/>
    <w:rsid w:val="007069A2"/>
    <w:rsid w:val="0070711B"/>
    <w:rsid w:val="007076A2"/>
    <w:rsid w:val="00707BB4"/>
    <w:rsid w:val="00710FA5"/>
    <w:rsid w:val="00711635"/>
    <w:rsid w:val="007129C4"/>
    <w:rsid w:val="00712A6C"/>
    <w:rsid w:val="007147C9"/>
    <w:rsid w:val="0071533F"/>
    <w:rsid w:val="0071541B"/>
    <w:rsid w:val="00715C88"/>
    <w:rsid w:val="00716367"/>
    <w:rsid w:val="00717043"/>
    <w:rsid w:val="0072060C"/>
    <w:rsid w:val="007222E6"/>
    <w:rsid w:val="007229B2"/>
    <w:rsid w:val="00723B56"/>
    <w:rsid w:val="00723D15"/>
    <w:rsid w:val="0072409E"/>
    <w:rsid w:val="00724157"/>
    <w:rsid w:val="00724332"/>
    <w:rsid w:val="00724B9D"/>
    <w:rsid w:val="00724FF8"/>
    <w:rsid w:val="007253A8"/>
    <w:rsid w:val="00725516"/>
    <w:rsid w:val="00725DC2"/>
    <w:rsid w:val="00726385"/>
    <w:rsid w:val="00726F02"/>
    <w:rsid w:val="007270DD"/>
    <w:rsid w:val="00727709"/>
    <w:rsid w:val="00727EE4"/>
    <w:rsid w:val="0073270B"/>
    <w:rsid w:val="00732AA6"/>
    <w:rsid w:val="00732CF6"/>
    <w:rsid w:val="00732D98"/>
    <w:rsid w:val="007339D3"/>
    <w:rsid w:val="007357D6"/>
    <w:rsid w:val="00736073"/>
    <w:rsid w:val="007364C7"/>
    <w:rsid w:val="0073663F"/>
    <w:rsid w:val="0073729A"/>
    <w:rsid w:val="00740F42"/>
    <w:rsid w:val="007410ED"/>
    <w:rsid w:val="00741D86"/>
    <w:rsid w:val="0074202E"/>
    <w:rsid w:val="007422D0"/>
    <w:rsid w:val="007434AC"/>
    <w:rsid w:val="007448D1"/>
    <w:rsid w:val="00744A97"/>
    <w:rsid w:val="00744EC5"/>
    <w:rsid w:val="00745074"/>
    <w:rsid w:val="007459B4"/>
    <w:rsid w:val="00746659"/>
    <w:rsid w:val="00746F2E"/>
    <w:rsid w:val="0074790D"/>
    <w:rsid w:val="0075070D"/>
    <w:rsid w:val="007508E8"/>
    <w:rsid w:val="00751385"/>
    <w:rsid w:val="00751784"/>
    <w:rsid w:val="00752181"/>
    <w:rsid w:val="0075329F"/>
    <w:rsid w:val="0075338C"/>
    <w:rsid w:val="00754F60"/>
    <w:rsid w:val="0075686D"/>
    <w:rsid w:val="007571FE"/>
    <w:rsid w:val="00757927"/>
    <w:rsid w:val="00760F3B"/>
    <w:rsid w:val="007615EF"/>
    <w:rsid w:val="00761BB6"/>
    <w:rsid w:val="007628A4"/>
    <w:rsid w:val="00762A92"/>
    <w:rsid w:val="00763CF1"/>
    <w:rsid w:val="007640F9"/>
    <w:rsid w:val="00765634"/>
    <w:rsid w:val="00765A45"/>
    <w:rsid w:val="00765BE1"/>
    <w:rsid w:val="007674D6"/>
    <w:rsid w:val="00767E4B"/>
    <w:rsid w:val="0077011F"/>
    <w:rsid w:val="007702E5"/>
    <w:rsid w:val="007706E6"/>
    <w:rsid w:val="00770B38"/>
    <w:rsid w:val="00770DEB"/>
    <w:rsid w:val="007713EA"/>
    <w:rsid w:val="007729E6"/>
    <w:rsid w:val="007731EF"/>
    <w:rsid w:val="00773919"/>
    <w:rsid w:val="0077416C"/>
    <w:rsid w:val="00774D9A"/>
    <w:rsid w:val="007753AA"/>
    <w:rsid w:val="0077679D"/>
    <w:rsid w:val="007767B1"/>
    <w:rsid w:val="00780E93"/>
    <w:rsid w:val="00780F80"/>
    <w:rsid w:val="00781230"/>
    <w:rsid w:val="00782F24"/>
    <w:rsid w:val="007830FB"/>
    <w:rsid w:val="007843F8"/>
    <w:rsid w:val="007845B7"/>
    <w:rsid w:val="00784725"/>
    <w:rsid w:val="00784B7B"/>
    <w:rsid w:val="00785325"/>
    <w:rsid w:val="007855C8"/>
    <w:rsid w:val="00785621"/>
    <w:rsid w:val="00786729"/>
    <w:rsid w:val="00786DEA"/>
    <w:rsid w:val="00786ECA"/>
    <w:rsid w:val="007879A0"/>
    <w:rsid w:val="00787F22"/>
    <w:rsid w:val="007907A5"/>
    <w:rsid w:val="007907C5"/>
    <w:rsid w:val="007924E3"/>
    <w:rsid w:val="0079256C"/>
    <w:rsid w:val="007933BC"/>
    <w:rsid w:val="007943FC"/>
    <w:rsid w:val="00794C90"/>
    <w:rsid w:val="00797644"/>
    <w:rsid w:val="00797E94"/>
    <w:rsid w:val="007A08DC"/>
    <w:rsid w:val="007A0EE0"/>
    <w:rsid w:val="007A1374"/>
    <w:rsid w:val="007A1A42"/>
    <w:rsid w:val="007A2741"/>
    <w:rsid w:val="007A5364"/>
    <w:rsid w:val="007A565D"/>
    <w:rsid w:val="007A714C"/>
    <w:rsid w:val="007B0E84"/>
    <w:rsid w:val="007B1B82"/>
    <w:rsid w:val="007B2022"/>
    <w:rsid w:val="007B2B6B"/>
    <w:rsid w:val="007B388E"/>
    <w:rsid w:val="007B5BF8"/>
    <w:rsid w:val="007B6508"/>
    <w:rsid w:val="007B6850"/>
    <w:rsid w:val="007B6B25"/>
    <w:rsid w:val="007C04DC"/>
    <w:rsid w:val="007C0703"/>
    <w:rsid w:val="007C1531"/>
    <w:rsid w:val="007C1CF1"/>
    <w:rsid w:val="007C3205"/>
    <w:rsid w:val="007C3786"/>
    <w:rsid w:val="007C52B8"/>
    <w:rsid w:val="007C5358"/>
    <w:rsid w:val="007C6856"/>
    <w:rsid w:val="007C79DA"/>
    <w:rsid w:val="007D0326"/>
    <w:rsid w:val="007D0B25"/>
    <w:rsid w:val="007D15FD"/>
    <w:rsid w:val="007D1FA3"/>
    <w:rsid w:val="007D3790"/>
    <w:rsid w:val="007D3880"/>
    <w:rsid w:val="007D3BEB"/>
    <w:rsid w:val="007D4E49"/>
    <w:rsid w:val="007D5231"/>
    <w:rsid w:val="007D5EFA"/>
    <w:rsid w:val="007D6F49"/>
    <w:rsid w:val="007D6F5C"/>
    <w:rsid w:val="007D74E6"/>
    <w:rsid w:val="007D7BA7"/>
    <w:rsid w:val="007D7CDA"/>
    <w:rsid w:val="007E1956"/>
    <w:rsid w:val="007E32B1"/>
    <w:rsid w:val="007E55C1"/>
    <w:rsid w:val="007E59F6"/>
    <w:rsid w:val="007E5F27"/>
    <w:rsid w:val="007E6AA9"/>
    <w:rsid w:val="007E6C39"/>
    <w:rsid w:val="007E6E5B"/>
    <w:rsid w:val="007F1178"/>
    <w:rsid w:val="007F119E"/>
    <w:rsid w:val="007F132C"/>
    <w:rsid w:val="007F1564"/>
    <w:rsid w:val="007F1D05"/>
    <w:rsid w:val="007F212E"/>
    <w:rsid w:val="007F2511"/>
    <w:rsid w:val="007F4AD9"/>
    <w:rsid w:val="007F5135"/>
    <w:rsid w:val="007F6DD6"/>
    <w:rsid w:val="007F6EDC"/>
    <w:rsid w:val="007F7F2A"/>
    <w:rsid w:val="00800CFC"/>
    <w:rsid w:val="0080164B"/>
    <w:rsid w:val="00801EE4"/>
    <w:rsid w:val="00803456"/>
    <w:rsid w:val="008036C4"/>
    <w:rsid w:val="008073B5"/>
    <w:rsid w:val="008075CD"/>
    <w:rsid w:val="00807BD4"/>
    <w:rsid w:val="008103D8"/>
    <w:rsid w:val="00811DCC"/>
    <w:rsid w:val="0081203D"/>
    <w:rsid w:val="00812B16"/>
    <w:rsid w:val="00813732"/>
    <w:rsid w:val="00814A71"/>
    <w:rsid w:val="0081597A"/>
    <w:rsid w:val="00815E54"/>
    <w:rsid w:val="00815EDB"/>
    <w:rsid w:val="00816142"/>
    <w:rsid w:val="00817EDA"/>
    <w:rsid w:val="0082028E"/>
    <w:rsid w:val="00820514"/>
    <w:rsid w:val="008211FC"/>
    <w:rsid w:val="008216CA"/>
    <w:rsid w:val="008220FA"/>
    <w:rsid w:val="00822FDB"/>
    <w:rsid w:val="00826725"/>
    <w:rsid w:val="00826BAD"/>
    <w:rsid w:val="00827EE4"/>
    <w:rsid w:val="008300B6"/>
    <w:rsid w:val="00831A39"/>
    <w:rsid w:val="00831B78"/>
    <w:rsid w:val="00832790"/>
    <w:rsid w:val="0083388F"/>
    <w:rsid w:val="0083496F"/>
    <w:rsid w:val="00834F06"/>
    <w:rsid w:val="00836A73"/>
    <w:rsid w:val="0084072E"/>
    <w:rsid w:val="00840AC3"/>
    <w:rsid w:val="00841E41"/>
    <w:rsid w:val="00842EF5"/>
    <w:rsid w:val="00843634"/>
    <w:rsid w:val="008437A5"/>
    <w:rsid w:val="0084795F"/>
    <w:rsid w:val="0085067F"/>
    <w:rsid w:val="008507C8"/>
    <w:rsid w:val="00850AFA"/>
    <w:rsid w:val="00850CAB"/>
    <w:rsid w:val="008536F1"/>
    <w:rsid w:val="00855667"/>
    <w:rsid w:val="00855FD1"/>
    <w:rsid w:val="0085617E"/>
    <w:rsid w:val="00856812"/>
    <w:rsid w:val="00857549"/>
    <w:rsid w:val="00860A97"/>
    <w:rsid w:val="0086197F"/>
    <w:rsid w:val="008628AD"/>
    <w:rsid w:val="00864B5C"/>
    <w:rsid w:val="00866B53"/>
    <w:rsid w:val="00866B69"/>
    <w:rsid w:val="00866F1A"/>
    <w:rsid w:val="00867BE3"/>
    <w:rsid w:val="00870F02"/>
    <w:rsid w:val="00870F96"/>
    <w:rsid w:val="00871CEB"/>
    <w:rsid w:val="008728CB"/>
    <w:rsid w:val="0087371E"/>
    <w:rsid w:val="008737A1"/>
    <w:rsid w:val="0087433F"/>
    <w:rsid w:val="0087544B"/>
    <w:rsid w:val="00876117"/>
    <w:rsid w:val="00876F04"/>
    <w:rsid w:val="008774A9"/>
    <w:rsid w:val="00877D09"/>
    <w:rsid w:val="00877E14"/>
    <w:rsid w:val="00880481"/>
    <w:rsid w:val="0088082A"/>
    <w:rsid w:val="00881784"/>
    <w:rsid w:val="00882143"/>
    <w:rsid w:val="00882A04"/>
    <w:rsid w:val="008836C3"/>
    <w:rsid w:val="00884324"/>
    <w:rsid w:val="00885274"/>
    <w:rsid w:val="0088559D"/>
    <w:rsid w:val="00887470"/>
    <w:rsid w:val="00890340"/>
    <w:rsid w:val="00891635"/>
    <w:rsid w:val="008917B1"/>
    <w:rsid w:val="00891A0D"/>
    <w:rsid w:val="00891CB2"/>
    <w:rsid w:val="00892721"/>
    <w:rsid w:val="0089463F"/>
    <w:rsid w:val="00894F31"/>
    <w:rsid w:val="00895780"/>
    <w:rsid w:val="00895A52"/>
    <w:rsid w:val="00895CD0"/>
    <w:rsid w:val="00896DC8"/>
    <w:rsid w:val="00897543"/>
    <w:rsid w:val="008A003C"/>
    <w:rsid w:val="008A05F5"/>
    <w:rsid w:val="008A0682"/>
    <w:rsid w:val="008A16CB"/>
    <w:rsid w:val="008A278F"/>
    <w:rsid w:val="008A2CE9"/>
    <w:rsid w:val="008A30BE"/>
    <w:rsid w:val="008A3265"/>
    <w:rsid w:val="008A3508"/>
    <w:rsid w:val="008A45EE"/>
    <w:rsid w:val="008A53C8"/>
    <w:rsid w:val="008A5A6A"/>
    <w:rsid w:val="008A5D8D"/>
    <w:rsid w:val="008A6B20"/>
    <w:rsid w:val="008A6C4E"/>
    <w:rsid w:val="008A6D76"/>
    <w:rsid w:val="008A7425"/>
    <w:rsid w:val="008B0474"/>
    <w:rsid w:val="008B1E35"/>
    <w:rsid w:val="008B2764"/>
    <w:rsid w:val="008B30F6"/>
    <w:rsid w:val="008B3440"/>
    <w:rsid w:val="008B48FB"/>
    <w:rsid w:val="008B56DF"/>
    <w:rsid w:val="008B5E26"/>
    <w:rsid w:val="008B5FCD"/>
    <w:rsid w:val="008B605C"/>
    <w:rsid w:val="008B6CB4"/>
    <w:rsid w:val="008B7322"/>
    <w:rsid w:val="008C0AD8"/>
    <w:rsid w:val="008C14C3"/>
    <w:rsid w:val="008C18DD"/>
    <w:rsid w:val="008C2D12"/>
    <w:rsid w:val="008C3147"/>
    <w:rsid w:val="008C40E6"/>
    <w:rsid w:val="008C4EC4"/>
    <w:rsid w:val="008C5561"/>
    <w:rsid w:val="008C61AB"/>
    <w:rsid w:val="008C7154"/>
    <w:rsid w:val="008C7EE2"/>
    <w:rsid w:val="008D0498"/>
    <w:rsid w:val="008D0D65"/>
    <w:rsid w:val="008D1F69"/>
    <w:rsid w:val="008D25DF"/>
    <w:rsid w:val="008D2CBC"/>
    <w:rsid w:val="008D344F"/>
    <w:rsid w:val="008D469D"/>
    <w:rsid w:val="008D544D"/>
    <w:rsid w:val="008D6E89"/>
    <w:rsid w:val="008D6F46"/>
    <w:rsid w:val="008D7EE0"/>
    <w:rsid w:val="008E04F9"/>
    <w:rsid w:val="008E105C"/>
    <w:rsid w:val="008E1FE3"/>
    <w:rsid w:val="008E2DE5"/>
    <w:rsid w:val="008E3B8F"/>
    <w:rsid w:val="008E46C0"/>
    <w:rsid w:val="008E7A88"/>
    <w:rsid w:val="008E7B42"/>
    <w:rsid w:val="008F0004"/>
    <w:rsid w:val="008F1CA8"/>
    <w:rsid w:val="008F2D3B"/>
    <w:rsid w:val="008F4D9E"/>
    <w:rsid w:val="008F54B5"/>
    <w:rsid w:val="008F62E6"/>
    <w:rsid w:val="008F630A"/>
    <w:rsid w:val="008F6517"/>
    <w:rsid w:val="008F6BB1"/>
    <w:rsid w:val="008F6D48"/>
    <w:rsid w:val="008F6FEB"/>
    <w:rsid w:val="009003B0"/>
    <w:rsid w:val="009004AE"/>
    <w:rsid w:val="0090057B"/>
    <w:rsid w:val="009026A6"/>
    <w:rsid w:val="0090335D"/>
    <w:rsid w:val="00903BA6"/>
    <w:rsid w:val="00903C56"/>
    <w:rsid w:val="00903E21"/>
    <w:rsid w:val="009046B9"/>
    <w:rsid w:val="009063CA"/>
    <w:rsid w:val="00911480"/>
    <w:rsid w:val="00911F40"/>
    <w:rsid w:val="00914B14"/>
    <w:rsid w:val="00914EAC"/>
    <w:rsid w:val="009159D2"/>
    <w:rsid w:val="009162A4"/>
    <w:rsid w:val="00916D3A"/>
    <w:rsid w:val="00917E6C"/>
    <w:rsid w:val="00917FBA"/>
    <w:rsid w:val="00920284"/>
    <w:rsid w:val="0092047D"/>
    <w:rsid w:val="009211EA"/>
    <w:rsid w:val="00921F6A"/>
    <w:rsid w:val="00922102"/>
    <w:rsid w:val="00923002"/>
    <w:rsid w:val="00923042"/>
    <w:rsid w:val="0092467B"/>
    <w:rsid w:val="00925E74"/>
    <w:rsid w:val="00926AAC"/>
    <w:rsid w:val="00926BD0"/>
    <w:rsid w:val="0092723D"/>
    <w:rsid w:val="009272C3"/>
    <w:rsid w:val="0093021D"/>
    <w:rsid w:val="00931BF0"/>
    <w:rsid w:val="00931E43"/>
    <w:rsid w:val="009326F5"/>
    <w:rsid w:val="0093413F"/>
    <w:rsid w:val="009356C5"/>
    <w:rsid w:val="00936A56"/>
    <w:rsid w:val="00937993"/>
    <w:rsid w:val="00937A9F"/>
    <w:rsid w:val="00937DB2"/>
    <w:rsid w:val="0094154E"/>
    <w:rsid w:val="00942F60"/>
    <w:rsid w:val="0094504D"/>
    <w:rsid w:val="009456ED"/>
    <w:rsid w:val="00946E6D"/>
    <w:rsid w:val="0094701B"/>
    <w:rsid w:val="00950E6F"/>
    <w:rsid w:val="00951C1D"/>
    <w:rsid w:val="00951EE2"/>
    <w:rsid w:val="00951F6C"/>
    <w:rsid w:val="009521EC"/>
    <w:rsid w:val="009525CF"/>
    <w:rsid w:val="00954019"/>
    <w:rsid w:val="00954991"/>
    <w:rsid w:val="009553AD"/>
    <w:rsid w:val="00955554"/>
    <w:rsid w:val="009559DD"/>
    <w:rsid w:val="00955A3A"/>
    <w:rsid w:val="00955BD2"/>
    <w:rsid w:val="0095697B"/>
    <w:rsid w:val="00956980"/>
    <w:rsid w:val="00956CA3"/>
    <w:rsid w:val="00957A73"/>
    <w:rsid w:val="00957B92"/>
    <w:rsid w:val="00960EAD"/>
    <w:rsid w:val="00961C22"/>
    <w:rsid w:val="00962105"/>
    <w:rsid w:val="00963313"/>
    <w:rsid w:val="00963F0F"/>
    <w:rsid w:val="0096429C"/>
    <w:rsid w:val="0096454B"/>
    <w:rsid w:val="00964B31"/>
    <w:rsid w:val="0096509B"/>
    <w:rsid w:val="00965939"/>
    <w:rsid w:val="00966243"/>
    <w:rsid w:val="00966828"/>
    <w:rsid w:val="00966D4C"/>
    <w:rsid w:val="00967DF5"/>
    <w:rsid w:val="009706A8"/>
    <w:rsid w:val="00970EF9"/>
    <w:rsid w:val="00971129"/>
    <w:rsid w:val="0097190B"/>
    <w:rsid w:val="00973356"/>
    <w:rsid w:val="00973799"/>
    <w:rsid w:val="009740CD"/>
    <w:rsid w:val="00974927"/>
    <w:rsid w:val="00975EAF"/>
    <w:rsid w:val="009772C5"/>
    <w:rsid w:val="009773AE"/>
    <w:rsid w:val="00977615"/>
    <w:rsid w:val="00977F98"/>
    <w:rsid w:val="0098057E"/>
    <w:rsid w:val="00980D50"/>
    <w:rsid w:val="0098155D"/>
    <w:rsid w:val="0098196B"/>
    <w:rsid w:val="00982294"/>
    <w:rsid w:val="00982BF7"/>
    <w:rsid w:val="00983BE3"/>
    <w:rsid w:val="009848C4"/>
    <w:rsid w:val="00984F3D"/>
    <w:rsid w:val="00985410"/>
    <w:rsid w:val="0098697B"/>
    <w:rsid w:val="00986FE3"/>
    <w:rsid w:val="009876B4"/>
    <w:rsid w:val="0099001B"/>
    <w:rsid w:val="00991EFD"/>
    <w:rsid w:val="009921A2"/>
    <w:rsid w:val="0099239D"/>
    <w:rsid w:val="00994BE5"/>
    <w:rsid w:val="00995A45"/>
    <w:rsid w:val="00995F44"/>
    <w:rsid w:val="00996A34"/>
    <w:rsid w:val="00996E8A"/>
    <w:rsid w:val="00997064"/>
    <w:rsid w:val="009A05B3"/>
    <w:rsid w:val="009A096B"/>
    <w:rsid w:val="009A0E4D"/>
    <w:rsid w:val="009A1645"/>
    <w:rsid w:val="009A1F5A"/>
    <w:rsid w:val="009A3631"/>
    <w:rsid w:val="009A3DD0"/>
    <w:rsid w:val="009A3DFD"/>
    <w:rsid w:val="009A4333"/>
    <w:rsid w:val="009A4933"/>
    <w:rsid w:val="009A5E62"/>
    <w:rsid w:val="009A6821"/>
    <w:rsid w:val="009A775E"/>
    <w:rsid w:val="009B1881"/>
    <w:rsid w:val="009B2459"/>
    <w:rsid w:val="009B3885"/>
    <w:rsid w:val="009B3A25"/>
    <w:rsid w:val="009B3C24"/>
    <w:rsid w:val="009B4E69"/>
    <w:rsid w:val="009B54FA"/>
    <w:rsid w:val="009B58A3"/>
    <w:rsid w:val="009B58F1"/>
    <w:rsid w:val="009B6EB4"/>
    <w:rsid w:val="009B6FF8"/>
    <w:rsid w:val="009B7618"/>
    <w:rsid w:val="009C0423"/>
    <w:rsid w:val="009C074C"/>
    <w:rsid w:val="009C3458"/>
    <w:rsid w:val="009C367E"/>
    <w:rsid w:val="009C3C35"/>
    <w:rsid w:val="009C47B4"/>
    <w:rsid w:val="009C4BB6"/>
    <w:rsid w:val="009C4FE3"/>
    <w:rsid w:val="009C522C"/>
    <w:rsid w:val="009C5CF0"/>
    <w:rsid w:val="009C60A0"/>
    <w:rsid w:val="009C694A"/>
    <w:rsid w:val="009C6E29"/>
    <w:rsid w:val="009C738A"/>
    <w:rsid w:val="009C7A8B"/>
    <w:rsid w:val="009D25BD"/>
    <w:rsid w:val="009D268E"/>
    <w:rsid w:val="009D29AE"/>
    <w:rsid w:val="009D3BF1"/>
    <w:rsid w:val="009D52A6"/>
    <w:rsid w:val="009D553D"/>
    <w:rsid w:val="009D5DB0"/>
    <w:rsid w:val="009D624F"/>
    <w:rsid w:val="009D6A41"/>
    <w:rsid w:val="009D765F"/>
    <w:rsid w:val="009E0110"/>
    <w:rsid w:val="009E0C9C"/>
    <w:rsid w:val="009E1C75"/>
    <w:rsid w:val="009E1E57"/>
    <w:rsid w:val="009E241C"/>
    <w:rsid w:val="009E2E55"/>
    <w:rsid w:val="009E40E0"/>
    <w:rsid w:val="009E6FBD"/>
    <w:rsid w:val="009E71C1"/>
    <w:rsid w:val="009E79D4"/>
    <w:rsid w:val="009F0B1F"/>
    <w:rsid w:val="009F1A62"/>
    <w:rsid w:val="009F2F82"/>
    <w:rsid w:val="009F3065"/>
    <w:rsid w:val="009F31BA"/>
    <w:rsid w:val="009F3547"/>
    <w:rsid w:val="009F42C8"/>
    <w:rsid w:val="009F61A6"/>
    <w:rsid w:val="009F63F1"/>
    <w:rsid w:val="009F6688"/>
    <w:rsid w:val="009F6882"/>
    <w:rsid w:val="009F6A32"/>
    <w:rsid w:val="009F744C"/>
    <w:rsid w:val="009F7678"/>
    <w:rsid w:val="00A01513"/>
    <w:rsid w:val="00A02195"/>
    <w:rsid w:val="00A02452"/>
    <w:rsid w:val="00A028B9"/>
    <w:rsid w:val="00A0346A"/>
    <w:rsid w:val="00A046C8"/>
    <w:rsid w:val="00A04907"/>
    <w:rsid w:val="00A051D1"/>
    <w:rsid w:val="00A06B66"/>
    <w:rsid w:val="00A07A1E"/>
    <w:rsid w:val="00A11665"/>
    <w:rsid w:val="00A11C4F"/>
    <w:rsid w:val="00A11FC7"/>
    <w:rsid w:val="00A128F5"/>
    <w:rsid w:val="00A12F0B"/>
    <w:rsid w:val="00A13AD3"/>
    <w:rsid w:val="00A13DAF"/>
    <w:rsid w:val="00A14C9E"/>
    <w:rsid w:val="00A15D1A"/>
    <w:rsid w:val="00A15D9D"/>
    <w:rsid w:val="00A162D3"/>
    <w:rsid w:val="00A169C4"/>
    <w:rsid w:val="00A1731D"/>
    <w:rsid w:val="00A20DE3"/>
    <w:rsid w:val="00A20F8A"/>
    <w:rsid w:val="00A2138E"/>
    <w:rsid w:val="00A21771"/>
    <w:rsid w:val="00A22231"/>
    <w:rsid w:val="00A22680"/>
    <w:rsid w:val="00A229C5"/>
    <w:rsid w:val="00A23659"/>
    <w:rsid w:val="00A236F5"/>
    <w:rsid w:val="00A238CD"/>
    <w:rsid w:val="00A2421F"/>
    <w:rsid w:val="00A24CB1"/>
    <w:rsid w:val="00A25BDB"/>
    <w:rsid w:val="00A26358"/>
    <w:rsid w:val="00A26451"/>
    <w:rsid w:val="00A2698A"/>
    <w:rsid w:val="00A270BE"/>
    <w:rsid w:val="00A3008C"/>
    <w:rsid w:val="00A307B6"/>
    <w:rsid w:val="00A30960"/>
    <w:rsid w:val="00A31045"/>
    <w:rsid w:val="00A32B03"/>
    <w:rsid w:val="00A32E08"/>
    <w:rsid w:val="00A334EA"/>
    <w:rsid w:val="00A33835"/>
    <w:rsid w:val="00A33901"/>
    <w:rsid w:val="00A3391C"/>
    <w:rsid w:val="00A346F0"/>
    <w:rsid w:val="00A34747"/>
    <w:rsid w:val="00A3524D"/>
    <w:rsid w:val="00A36866"/>
    <w:rsid w:val="00A3692F"/>
    <w:rsid w:val="00A37B55"/>
    <w:rsid w:val="00A37B5C"/>
    <w:rsid w:val="00A40977"/>
    <w:rsid w:val="00A429DE"/>
    <w:rsid w:val="00A44C41"/>
    <w:rsid w:val="00A45510"/>
    <w:rsid w:val="00A45FD2"/>
    <w:rsid w:val="00A46392"/>
    <w:rsid w:val="00A475FF"/>
    <w:rsid w:val="00A50137"/>
    <w:rsid w:val="00A5021E"/>
    <w:rsid w:val="00A510B6"/>
    <w:rsid w:val="00A527C6"/>
    <w:rsid w:val="00A52A30"/>
    <w:rsid w:val="00A53749"/>
    <w:rsid w:val="00A53D07"/>
    <w:rsid w:val="00A540BC"/>
    <w:rsid w:val="00A561AF"/>
    <w:rsid w:val="00A56996"/>
    <w:rsid w:val="00A575F0"/>
    <w:rsid w:val="00A57849"/>
    <w:rsid w:val="00A60859"/>
    <w:rsid w:val="00A609B2"/>
    <w:rsid w:val="00A61AD3"/>
    <w:rsid w:val="00A624BD"/>
    <w:rsid w:val="00A6450F"/>
    <w:rsid w:val="00A67893"/>
    <w:rsid w:val="00A70045"/>
    <w:rsid w:val="00A70C40"/>
    <w:rsid w:val="00A71E3E"/>
    <w:rsid w:val="00A72489"/>
    <w:rsid w:val="00A72743"/>
    <w:rsid w:val="00A72CF7"/>
    <w:rsid w:val="00A7390F"/>
    <w:rsid w:val="00A74433"/>
    <w:rsid w:val="00A752BE"/>
    <w:rsid w:val="00A76C6A"/>
    <w:rsid w:val="00A77562"/>
    <w:rsid w:val="00A77691"/>
    <w:rsid w:val="00A814BD"/>
    <w:rsid w:val="00A819AB"/>
    <w:rsid w:val="00A82DED"/>
    <w:rsid w:val="00A86221"/>
    <w:rsid w:val="00A86B8A"/>
    <w:rsid w:val="00A90DFC"/>
    <w:rsid w:val="00A91062"/>
    <w:rsid w:val="00A9230A"/>
    <w:rsid w:val="00A92712"/>
    <w:rsid w:val="00A92DFC"/>
    <w:rsid w:val="00A944A3"/>
    <w:rsid w:val="00A94D16"/>
    <w:rsid w:val="00A950BA"/>
    <w:rsid w:val="00A95439"/>
    <w:rsid w:val="00A95F88"/>
    <w:rsid w:val="00A97095"/>
    <w:rsid w:val="00A9788A"/>
    <w:rsid w:val="00AA0A03"/>
    <w:rsid w:val="00AA1F8F"/>
    <w:rsid w:val="00AA24AC"/>
    <w:rsid w:val="00AA2AA5"/>
    <w:rsid w:val="00AA2BC6"/>
    <w:rsid w:val="00AA3507"/>
    <w:rsid w:val="00AA3A3D"/>
    <w:rsid w:val="00AA4360"/>
    <w:rsid w:val="00AA49E7"/>
    <w:rsid w:val="00AA4FAD"/>
    <w:rsid w:val="00AA5067"/>
    <w:rsid w:val="00AA511F"/>
    <w:rsid w:val="00AA5DFC"/>
    <w:rsid w:val="00AA6562"/>
    <w:rsid w:val="00AA7350"/>
    <w:rsid w:val="00AA761D"/>
    <w:rsid w:val="00AB0D45"/>
    <w:rsid w:val="00AB13E7"/>
    <w:rsid w:val="00AB20C1"/>
    <w:rsid w:val="00AB27FC"/>
    <w:rsid w:val="00AB40E9"/>
    <w:rsid w:val="00AB434D"/>
    <w:rsid w:val="00AB681B"/>
    <w:rsid w:val="00AC0159"/>
    <w:rsid w:val="00AC0867"/>
    <w:rsid w:val="00AC0BF3"/>
    <w:rsid w:val="00AC0CA5"/>
    <w:rsid w:val="00AC1414"/>
    <w:rsid w:val="00AC2F20"/>
    <w:rsid w:val="00AC2FD9"/>
    <w:rsid w:val="00AC660A"/>
    <w:rsid w:val="00AC66F8"/>
    <w:rsid w:val="00AC7106"/>
    <w:rsid w:val="00AC7FB1"/>
    <w:rsid w:val="00AD1438"/>
    <w:rsid w:val="00AD2F74"/>
    <w:rsid w:val="00AD34ED"/>
    <w:rsid w:val="00AD3CE6"/>
    <w:rsid w:val="00AD3FE4"/>
    <w:rsid w:val="00AD4B18"/>
    <w:rsid w:val="00AD5E65"/>
    <w:rsid w:val="00AD6358"/>
    <w:rsid w:val="00AD6A85"/>
    <w:rsid w:val="00AD7B27"/>
    <w:rsid w:val="00AD7BAF"/>
    <w:rsid w:val="00AE14ED"/>
    <w:rsid w:val="00AE17ED"/>
    <w:rsid w:val="00AE1AF7"/>
    <w:rsid w:val="00AE20B2"/>
    <w:rsid w:val="00AE36C3"/>
    <w:rsid w:val="00AE3A8B"/>
    <w:rsid w:val="00AE3BAA"/>
    <w:rsid w:val="00AF0DFB"/>
    <w:rsid w:val="00AF1F80"/>
    <w:rsid w:val="00AF205F"/>
    <w:rsid w:val="00AF2328"/>
    <w:rsid w:val="00AF26AD"/>
    <w:rsid w:val="00AF2D46"/>
    <w:rsid w:val="00AF3C92"/>
    <w:rsid w:val="00AF4484"/>
    <w:rsid w:val="00AF460E"/>
    <w:rsid w:val="00AF47FA"/>
    <w:rsid w:val="00AF48B2"/>
    <w:rsid w:val="00AF4DBC"/>
    <w:rsid w:val="00AF5686"/>
    <w:rsid w:val="00AF5855"/>
    <w:rsid w:val="00AF59A1"/>
    <w:rsid w:val="00AF6E3D"/>
    <w:rsid w:val="00AF6F86"/>
    <w:rsid w:val="00AF7699"/>
    <w:rsid w:val="00AF7C77"/>
    <w:rsid w:val="00B00239"/>
    <w:rsid w:val="00B00279"/>
    <w:rsid w:val="00B018A8"/>
    <w:rsid w:val="00B018CF"/>
    <w:rsid w:val="00B02AAA"/>
    <w:rsid w:val="00B03B15"/>
    <w:rsid w:val="00B03DBB"/>
    <w:rsid w:val="00B04218"/>
    <w:rsid w:val="00B04365"/>
    <w:rsid w:val="00B052B9"/>
    <w:rsid w:val="00B05EFF"/>
    <w:rsid w:val="00B06591"/>
    <w:rsid w:val="00B07131"/>
    <w:rsid w:val="00B07E25"/>
    <w:rsid w:val="00B10188"/>
    <w:rsid w:val="00B11334"/>
    <w:rsid w:val="00B118DC"/>
    <w:rsid w:val="00B11958"/>
    <w:rsid w:val="00B11A49"/>
    <w:rsid w:val="00B12B8E"/>
    <w:rsid w:val="00B14925"/>
    <w:rsid w:val="00B14977"/>
    <w:rsid w:val="00B159F5"/>
    <w:rsid w:val="00B1715A"/>
    <w:rsid w:val="00B20032"/>
    <w:rsid w:val="00B20449"/>
    <w:rsid w:val="00B21228"/>
    <w:rsid w:val="00B21CF2"/>
    <w:rsid w:val="00B22123"/>
    <w:rsid w:val="00B223F8"/>
    <w:rsid w:val="00B22460"/>
    <w:rsid w:val="00B22AF8"/>
    <w:rsid w:val="00B23712"/>
    <w:rsid w:val="00B2372E"/>
    <w:rsid w:val="00B23BB5"/>
    <w:rsid w:val="00B23D1F"/>
    <w:rsid w:val="00B23F15"/>
    <w:rsid w:val="00B23F79"/>
    <w:rsid w:val="00B2465D"/>
    <w:rsid w:val="00B25834"/>
    <w:rsid w:val="00B25C96"/>
    <w:rsid w:val="00B2602E"/>
    <w:rsid w:val="00B2606E"/>
    <w:rsid w:val="00B279BD"/>
    <w:rsid w:val="00B27A0A"/>
    <w:rsid w:val="00B27BD2"/>
    <w:rsid w:val="00B31015"/>
    <w:rsid w:val="00B313C2"/>
    <w:rsid w:val="00B333F4"/>
    <w:rsid w:val="00B36AD9"/>
    <w:rsid w:val="00B3706D"/>
    <w:rsid w:val="00B40FBF"/>
    <w:rsid w:val="00B42255"/>
    <w:rsid w:val="00B42AF0"/>
    <w:rsid w:val="00B432F0"/>
    <w:rsid w:val="00B43888"/>
    <w:rsid w:val="00B43CB2"/>
    <w:rsid w:val="00B4453F"/>
    <w:rsid w:val="00B44769"/>
    <w:rsid w:val="00B45019"/>
    <w:rsid w:val="00B450F7"/>
    <w:rsid w:val="00B4683C"/>
    <w:rsid w:val="00B46B9E"/>
    <w:rsid w:val="00B50076"/>
    <w:rsid w:val="00B502E4"/>
    <w:rsid w:val="00B51901"/>
    <w:rsid w:val="00B51A1A"/>
    <w:rsid w:val="00B52E59"/>
    <w:rsid w:val="00B533B1"/>
    <w:rsid w:val="00B540E6"/>
    <w:rsid w:val="00B54957"/>
    <w:rsid w:val="00B55843"/>
    <w:rsid w:val="00B562F8"/>
    <w:rsid w:val="00B56A68"/>
    <w:rsid w:val="00B56AE0"/>
    <w:rsid w:val="00B576CB"/>
    <w:rsid w:val="00B57840"/>
    <w:rsid w:val="00B611C6"/>
    <w:rsid w:val="00B62A1A"/>
    <w:rsid w:val="00B62BB3"/>
    <w:rsid w:val="00B63FA5"/>
    <w:rsid w:val="00B6462A"/>
    <w:rsid w:val="00B65431"/>
    <w:rsid w:val="00B66A3A"/>
    <w:rsid w:val="00B66D2A"/>
    <w:rsid w:val="00B67555"/>
    <w:rsid w:val="00B67B1F"/>
    <w:rsid w:val="00B70398"/>
    <w:rsid w:val="00B71F91"/>
    <w:rsid w:val="00B71FDA"/>
    <w:rsid w:val="00B724FF"/>
    <w:rsid w:val="00B725D9"/>
    <w:rsid w:val="00B73C98"/>
    <w:rsid w:val="00B7455F"/>
    <w:rsid w:val="00B74574"/>
    <w:rsid w:val="00B74853"/>
    <w:rsid w:val="00B74DE0"/>
    <w:rsid w:val="00B7576F"/>
    <w:rsid w:val="00B75A89"/>
    <w:rsid w:val="00B75D4C"/>
    <w:rsid w:val="00B75DC3"/>
    <w:rsid w:val="00B7643E"/>
    <w:rsid w:val="00B821B2"/>
    <w:rsid w:val="00B82A18"/>
    <w:rsid w:val="00B833BE"/>
    <w:rsid w:val="00B8430C"/>
    <w:rsid w:val="00B855CF"/>
    <w:rsid w:val="00B85A7D"/>
    <w:rsid w:val="00B860C9"/>
    <w:rsid w:val="00B86E7F"/>
    <w:rsid w:val="00B909E1"/>
    <w:rsid w:val="00B9191D"/>
    <w:rsid w:val="00B91DFF"/>
    <w:rsid w:val="00B91E8B"/>
    <w:rsid w:val="00B92BE8"/>
    <w:rsid w:val="00B93518"/>
    <w:rsid w:val="00B93527"/>
    <w:rsid w:val="00B935D5"/>
    <w:rsid w:val="00B939BA"/>
    <w:rsid w:val="00B93F90"/>
    <w:rsid w:val="00B9475E"/>
    <w:rsid w:val="00B94918"/>
    <w:rsid w:val="00B949B6"/>
    <w:rsid w:val="00B94B23"/>
    <w:rsid w:val="00B94E0D"/>
    <w:rsid w:val="00B95269"/>
    <w:rsid w:val="00B9564B"/>
    <w:rsid w:val="00B959DF"/>
    <w:rsid w:val="00B965FC"/>
    <w:rsid w:val="00BA0007"/>
    <w:rsid w:val="00BA015E"/>
    <w:rsid w:val="00BA12EE"/>
    <w:rsid w:val="00BA19E9"/>
    <w:rsid w:val="00BA204B"/>
    <w:rsid w:val="00BA255D"/>
    <w:rsid w:val="00BA2C8A"/>
    <w:rsid w:val="00BA40B3"/>
    <w:rsid w:val="00BA42D0"/>
    <w:rsid w:val="00BA49D9"/>
    <w:rsid w:val="00BA4D11"/>
    <w:rsid w:val="00BA6175"/>
    <w:rsid w:val="00BA6F39"/>
    <w:rsid w:val="00BB161D"/>
    <w:rsid w:val="00BB2C3F"/>
    <w:rsid w:val="00BB30CF"/>
    <w:rsid w:val="00BB3D37"/>
    <w:rsid w:val="00BB3E13"/>
    <w:rsid w:val="00BB43D8"/>
    <w:rsid w:val="00BB4638"/>
    <w:rsid w:val="00BB4AE9"/>
    <w:rsid w:val="00BB59CD"/>
    <w:rsid w:val="00BB6DBB"/>
    <w:rsid w:val="00BB75AB"/>
    <w:rsid w:val="00BB7E62"/>
    <w:rsid w:val="00BC1EDB"/>
    <w:rsid w:val="00BC41E4"/>
    <w:rsid w:val="00BC4467"/>
    <w:rsid w:val="00BC462A"/>
    <w:rsid w:val="00BC5257"/>
    <w:rsid w:val="00BC601E"/>
    <w:rsid w:val="00BC79D1"/>
    <w:rsid w:val="00BD0EDC"/>
    <w:rsid w:val="00BD1402"/>
    <w:rsid w:val="00BD1A10"/>
    <w:rsid w:val="00BD2861"/>
    <w:rsid w:val="00BD2CC8"/>
    <w:rsid w:val="00BD3E52"/>
    <w:rsid w:val="00BD51D9"/>
    <w:rsid w:val="00BD582F"/>
    <w:rsid w:val="00BD5BE5"/>
    <w:rsid w:val="00BD60D3"/>
    <w:rsid w:val="00BD63FB"/>
    <w:rsid w:val="00BD74FC"/>
    <w:rsid w:val="00BD761D"/>
    <w:rsid w:val="00BD7D68"/>
    <w:rsid w:val="00BD7DD0"/>
    <w:rsid w:val="00BD7F27"/>
    <w:rsid w:val="00BE09AB"/>
    <w:rsid w:val="00BE2647"/>
    <w:rsid w:val="00BE2E9F"/>
    <w:rsid w:val="00BE2FCE"/>
    <w:rsid w:val="00BE36AF"/>
    <w:rsid w:val="00BE3B59"/>
    <w:rsid w:val="00BE4BD1"/>
    <w:rsid w:val="00BE6136"/>
    <w:rsid w:val="00BE6D70"/>
    <w:rsid w:val="00BE7324"/>
    <w:rsid w:val="00BE787A"/>
    <w:rsid w:val="00BE7B9F"/>
    <w:rsid w:val="00BF017F"/>
    <w:rsid w:val="00BF058B"/>
    <w:rsid w:val="00BF1560"/>
    <w:rsid w:val="00BF2DC2"/>
    <w:rsid w:val="00BF42CC"/>
    <w:rsid w:val="00BF447E"/>
    <w:rsid w:val="00BF5265"/>
    <w:rsid w:val="00BF53D2"/>
    <w:rsid w:val="00BF5937"/>
    <w:rsid w:val="00BF5A6C"/>
    <w:rsid w:val="00BF5A95"/>
    <w:rsid w:val="00BF5DC5"/>
    <w:rsid w:val="00BF781C"/>
    <w:rsid w:val="00C01241"/>
    <w:rsid w:val="00C016BB"/>
    <w:rsid w:val="00C01FFA"/>
    <w:rsid w:val="00C02E24"/>
    <w:rsid w:val="00C03D18"/>
    <w:rsid w:val="00C045E5"/>
    <w:rsid w:val="00C052B0"/>
    <w:rsid w:val="00C0548D"/>
    <w:rsid w:val="00C05C8E"/>
    <w:rsid w:val="00C0623E"/>
    <w:rsid w:val="00C064A7"/>
    <w:rsid w:val="00C07242"/>
    <w:rsid w:val="00C07FCF"/>
    <w:rsid w:val="00C11C0B"/>
    <w:rsid w:val="00C124B0"/>
    <w:rsid w:val="00C1322F"/>
    <w:rsid w:val="00C150B9"/>
    <w:rsid w:val="00C15155"/>
    <w:rsid w:val="00C15714"/>
    <w:rsid w:val="00C1593C"/>
    <w:rsid w:val="00C15B4B"/>
    <w:rsid w:val="00C15F85"/>
    <w:rsid w:val="00C17EB0"/>
    <w:rsid w:val="00C212A8"/>
    <w:rsid w:val="00C21BE2"/>
    <w:rsid w:val="00C21E5F"/>
    <w:rsid w:val="00C21FB4"/>
    <w:rsid w:val="00C23261"/>
    <w:rsid w:val="00C2334F"/>
    <w:rsid w:val="00C2567E"/>
    <w:rsid w:val="00C25907"/>
    <w:rsid w:val="00C27A19"/>
    <w:rsid w:val="00C300FA"/>
    <w:rsid w:val="00C30CF9"/>
    <w:rsid w:val="00C31709"/>
    <w:rsid w:val="00C32EFD"/>
    <w:rsid w:val="00C33FF4"/>
    <w:rsid w:val="00C37163"/>
    <w:rsid w:val="00C3771A"/>
    <w:rsid w:val="00C402AF"/>
    <w:rsid w:val="00C406C2"/>
    <w:rsid w:val="00C41293"/>
    <w:rsid w:val="00C41CA1"/>
    <w:rsid w:val="00C41DD0"/>
    <w:rsid w:val="00C43BA5"/>
    <w:rsid w:val="00C43C2E"/>
    <w:rsid w:val="00C44294"/>
    <w:rsid w:val="00C446FB"/>
    <w:rsid w:val="00C44780"/>
    <w:rsid w:val="00C45097"/>
    <w:rsid w:val="00C454B7"/>
    <w:rsid w:val="00C4625C"/>
    <w:rsid w:val="00C517F4"/>
    <w:rsid w:val="00C52D04"/>
    <w:rsid w:val="00C53BBE"/>
    <w:rsid w:val="00C53EC9"/>
    <w:rsid w:val="00C54754"/>
    <w:rsid w:val="00C55361"/>
    <w:rsid w:val="00C55826"/>
    <w:rsid w:val="00C559BD"/>
    <w:rsid w:val="00C5604B"/>
    <w:rsid w:val="00C56481"/>
    <w:rsid w:val="00C567E4"/>
    <w:rsid w:val="00C569AA"/>
    <w:rsid w:val="00C5701B"/>
    <w:rsid w:val="00C57C11"/>
    <w:rsid w:val="00C57E5A"/>
    <w:rsid w:val="00C60000"/>
    <w:rsid w:val="00C60289"/>
    <w:rsid w:val="00C623EC"/>
    <w:rsid w:val="00C63015"/>
    <w:rsid w:val="00C64661"/>
    <w:rsid w:val="00C6554F"/>
    <w:rsid w:val="00C65698"/>
    <w:rsid w:val="00C659C1"/>
    <w:rsid w:val="00C668B2"/>
    <w:rsid w:val="00C67645"/>
    <w:rsid w:val="00C70242"/>
    <w:rsid w:val="00C705A3"/>
    <w:rsid w:val="00C70765"/>
    <w:rsid w:val="00C70BDE"/>
    <w:rsid w:val="00C74D8A"/>
    <w:rsid w:val="00C77B3D"/>
    <w:rsid w:val="00C80930"/>
    <w:rsid w:val="00C82024"/>
    <w:rsid w:val="00C827E4"/>
    <w:rsid w:val="00C82AA2"/>
    <w:rsid w:val="00C85B51"/>
    <w:rsid w:val="00C866AC"/>
    <w:rsid w:val="00C86BAB"/>
    <w:rsid w:val="00C86F07"/>
    <w:rsid w:val="00C87016"/>
    <w:rsid w:val="00C8731B"/>
    <w:rsid w:val="00C8740A"/>
    <w:rsid w:val="00C878DC"/>
    <w:rsid w:val="00C87994"/>
    <w:rsid w:val="00C87CA6"/>
    <w:rsid w:val="00C9019D"/>
    <w:rsid w:val="00C9089B"/>
    <w:rsid w:val="00C90BCA"/>
    <w:rsid w:val="00C90D0A"/>
    <w:rsid w:val="00C90FFD"/>
    <w:rsid w:val="00C930CB"/>
    <w:rsid w:val="00C93336"/>
    <w:rsid w:val="00C93479"/>
    <w:rsid w:val="00C939C1"/>
    <w:rsid w:val="00C93C81"/>
    <w:rsid w:val="00C9461A"/>
    <w:rsid w:val="00C94B87"/>
    <w:rsid w:val="00C94CD6"/>
    <w:rsid w:val="00C94EBD"/>
    <w:rsid w:val="00C95A13"/>
    <w:rsid w:val="00C97026"/>
    <w:rsid w:val="00CA0970"/>
    <w:rsid w:val="00CA0B3D"/>
    <w:rsid w:val="00CA10C1"/>
    <w:rsid w:val="00CA1251"/>
    <w:rsid w:val="00CA1A17"/>
    <w:rsid w:val="00CA250D"/>
    <w:rsid w:val="00CA454E"/>
    <w:rsid w:val="00CB0DB8"/>
    <w:rsid w:val="00CB34D3"/>
    <w:rsid w:val="00CB3892"/>
    <w:rsid w:val="00CB3FCA"/>
    <w:rsid w:val="00CB4418"/>
    <w:rsid w:val="00CB4E71"/>
    <w:rsid w:val="00CB62F2"/>
    <w:rsid w:val="00CB6494"/>
    <w:rsid w:val="00CB6C85"/>
    <w:rsid w:val="00CB6EB3"/>
    <w:rsid w:val="00CB7542"/>
    <w:rsid w:val="00CB7B1D"/>
    <w:rsid w:val="00CB7E04"/>
    <w:rsid w:val="00CC00E9"/>
    <w:rsid w:val="00CC08A5"/>
    <w:rsid w:val="00CC1A86"/>
    <w:rsid w:val="00CC2138"/>
    <w:rsid w:val="00CC26C2"/>
    <w:rsid w:val="00CC2994"/>
    <w:rsid w:val="00CC29B8"/>
    <w:rsid w:val="00CC45B6"/>
    <w:rsid w:val="00CC4DC8"/>
    <w:rsid w:val="00CC6421"/>
    <w:rsid w:val="00CC723A"/>
    <w:rsid w:val="00CC7F44"/>
    <w:rsid w:val="00CD082B"/>
    <w:rsid w:val="00CD1BED"/>
    <w:rsid w:val="00CD2306"/>
    <w:rsid w:val="00CD24CD"/>
    <w:rsid w:val="00CD38DD"/>
    <w:rsid w:val="00CD3FFE"/>
    <w:rsid w:val="00CD448E"/>
    <w:rsid w:val="00CD4530"/>
    <w:rsid w:val="00CD4856"/>
    <w:rsid w:val="00CD4FBC"/>
    <w:rsid w:val="00CD5139"/>
    <w:rsid w:val="00CD5327"/>
    <w:rsid w:val="00CD5E64"/>
    <w:rsid w:val="00CD6254"/>
    <w:rsid w:val="00CD7791"/>
    <w:rsid w:val="00CE0995"/>
    <w:rsid w:val="00CE0F03"/>
    <w:rsid w:val="00CE1090"/>
    <w:rsid w:val="00CE1CD8"/>
    <w:rsid w:val="00CE2ACA"/>
    <w:rsid w:val="00CE3B02"/>
    <w:rsid w:val="00CE3DA0"/>
    <w:rsid w:val="00CE4297"/>
    <w:rsid w:val="00CE4A5D"/>
    <w:rsid w:val="00CE61AA"/>
    <w:rsid w:val="00CE63C8"/>
    <w:rsid w:val="00CE6E6D"/>
    <w:rsid w:val="00CE7071"/>
    <w:rsid w:val="00CF0D23"/>
    <w:rsid w:val="00CF1499"/>
    <w:rsid w:val="00CF1928"/>
    <w:rsid w:val="00CF3A4B"/>
    <w:rsid w:val="00CF4DCC"/>
    <w:rsid w:val="00CF5562"/>
    <w:rsid w:val="00CF5A14"/>
    <w:rsid w:val="00CF5AAC"/>
    <w:rsid w:val="00CF6B84"/>
    <w:rsid w:val="00CF7D35"/>
    <w:rsid w:val="00D002F6"/>
    <w:rsid w:val="00D0036C"/>
    <w:rsid w:val="00D00440"/>
    <w:rsid w:val="00D01BB6"/>
    <w:rsid w:val="00D02888"/>
    <w:rsid w:val="00D04F4E"/>
    <w:rsid w:val="00D05F5C"/>
    <w:rsid w:val="00D07072"/>
    <w:rsid w:val="00D1057F"/>
    <w:rsid w:val="00D10FA9"/>
    <w:rsid w:val="00D12C01"/>
    <w:rsid w:val="00D1543B"/>
    <w:rsid w:val="00D15568"/>
    <w:rsid w:val="00D178B3"/>
    <w:rsid w:val="00D17CA1"/>
    <w:rsid w:val="00D212C7"/>
    <w:rsid w:val="00D218EF"/>
    <w:rsid w:val="00D218F1"/>
    <w:rsid w:val="00D21F33"/>
    <w:rsid w:val="00D23850"/>
    <w:rsid w:val="00D244EE"/>
    <w:rsid w:val="00D245DB"/>
    <w:rsid w:val="00D257FD"/>
    <w:rsid w:val="00D26521"/>
    <w:rsid w:val="00D27358"/>
    <w:rsid w:val="00D326F6"/>
    <w:rsid w:val="00D32701"/>
    <w:rsid w:val="00D32716"/>
    <w:rsid w:val="00D3277F"/>
    <w:rsid w:val="00D3309D"/>
    <w:rsid w:val="00D33790"/>
    <w:rsid w:val="00D33872"/>
    <w:rsid w:val="00D33CE4"/>
    <w:rsid w:val="00D342E5"/>
    <w:rsid w:val="00D343F7"/>
    <w:rsid w:val="00D34A20"/>
    <w:rsid w:val="00D355BA"/>
    <w:rsid w:val="00D35D1E"/>
    <w:rsid w:val="00D35D68"/>
    <w:rsid w:val="00D35EA8"/>
    <w:rsid w:val="00D37CA3"/>
    <w:rsid w:val="00D37DFD"/>
    <w:rsid w:val="00D41959"/>
    <w:rsid w:val="00D41DFC"/>
    <w:rsid w:val="00D426D5"/>
    <w:rsid w:val="00D42A01"/>
    <w:rsid w:val="00D433BA"/>
    <w:rsid w:val="00D43F42"/>
    <w:rsid w:val="00D45AA9"/>
    <w:rsid w:val="00D469A2"/>
    <w:rsid w:val="00D471C6"/>
    <w:rsid w:val="00D47D89"/>
    <w:rsid w:val="00D50352"/>
    <w:rsid w:val="00D50E6A"/>
    <w:rsid w:val="00D53C36"/>
    <w:rsid w:val="00D54934"/>
    <w:rsid w:val="00D55AA0"/>
    <w:rsid w:val="00D563BD"/>
    <w:rsid w:val="00D564C7"/>
    <w:rsid w:val="00D56F99"/>
    <w:rsid w:val="00D572F2"/>
    <w:rsid w:val="00D60E08"/>
    <w:rsid w:val="00D613BA"/>
    <w:rsid w:val="00D63061"/>
    <w:rsid w:val="00D63D6D"/>
    <w:rsid w:val="00D6413B"/>
    <w:rsid w:val="00D644A7"/>
    <w:rsid w:val="00D64797"/>
    <w:rsid w:val="00D64C02"/>
    <w:rsid w:val="00D65FA3"/>
    <w:rsid w:val="00D66826"/>
    <w:rsid w:val="00D66930"/>
    <w:rsid w:val="00D66E30"/>
    <w:rsid w:val="00D66F58"/>
    <w:rsid w:val="00D672C5"/>
    <w:rsid w:val="00D70628"/>
    <w:rsid w:val="00D70E9D"/>
    <w:rsid w:val="00D710E3"/>
    <w:rsid w:val="00D720A9"/>
    <w:rsid w:val="00D7314D"/>
    <w:rsid w:val="00D73ACF"/>
    <w:rsid w:val="00D73F1D"/>
    <w:rsid w:val="00D74423"/>
    <w:rsid w:val="00D75B73"/>
    <w:rsid w:val="00D75F24"/>
    <w:rsid w:val="00D765D9"/>
    <w:rsid w:val="00D769BF"/>
    <w:rsid w:val="00D76DBF"/>
    <w:rsid w:val="00D775C2"/>
    <w:rsid w:val="00D77CC0"/>
    <w:rsid w:val="00D77CFA"/>
    <w:rsid w:val="00D8038A"/>
    <w:rsid w:val="00D80408"/>
    <w:rsid w:val="00D80949"/>
    <w:rsid w:val="00D83732"/>
    <w:rsid w:val="00D83834"/>
    <w:rsid w:val="00D84A5F"/>
    <w:rsid w:val="00D84AFE"/>
    <w:rsid w:val="00D84D76"/>
    <w:rsid w:val="00D84DF5"/>
    <w:rsid w:val="00D85646"/>
    <w:rsid w:val="00D85CA1"/>
    <w:rsid w:val="00D8651F"/>
    <w:rsid w:val="00D86A77"/>
    <w:rsid w:val="00D86C77"/>
    <w:rsid w:val="00D86D58"/>
    <w:rsid w:val="00D86F28"/>
    <w:rsid w:val="00D86FCC"/>
    <w:rsid w:val="00D87D48"/>
    <w:rsid w:val="00D87E5F"/>
    <w:rsid w:val="00D90617"/>
    <w:rsid w:val="00D90C8A"/>
    <w:rsid w:val="00D9100E"/>
    <w:rsid w:val="00D92181"/>
    <w:rsid w:val="00D928AB"/>
    <w:rsid w:val="00D9384F"/>
    <w:rsid w:val="00D944E5"/>
    <w:rsid w:val="00D94AD4"/>
    <w:rsid w:val="00D953F7"/>
    <w:rsid w:val="00D954D7"/>
    <w:rsid w:val="00D95643"/>
    <w:rsid w:val="00D95656"/>
    <w:rsid w:val="00D96A42"/>
    <w:rsid w:val="00DA0CB3"/>
    <w:rsid w:val="00DA1055"/>
    <w:rsid w:val="00DA2082"/>
    <w:rsid w:val="00DA3306"/>
    <w:rsid w:val="00DA3C59"/>
    <w:rsid w:val="00DA48AF"/>
    <w:rsid w:val="00DA59AA"/>
    <w:rsid w:val="00DA6DF5"/>
    <w:rsid w:val="00DA7244"/>
    <w:rsid w:val="00DA78E2"/>
    <w:rsid w:val="00DA7999"/>
    <w:rsid w:val="00DB093F"/>
    <w:rsid w:val="00DB0FD0"/>
    <w:rsid w:val="00DB323F"/>
    <w:rsid w:val="00DB40A0"/>
    <w:rsid w:val="00DB4CEF"/>
    <w:rsid w:val="00DB5707"/>
    <w:rsid w:val="00DB5984"/>
    <w:rsid w:val="00DB6F30"/>
    <w:rsid w:val="00DB7433"/>
    <w:rsid w:val="00DC08FB"/>
    <w:rsid w:val="00DC0D88"/>
    <w:rsid w:val="00DC158C"/>
    <w:rsid w:val="00DC3AB5"/>
    <w:rsid w:val="00DC3E23"/>
    <w:rsid w:val="00DC3EF5"/>
    <w:rsid w:val="00DC3F18"/>
    <w:rsid w:val="00DC4C81"/>
    <w:rsid w:val="00DC585F"/>
    <w:rsid w:val="00DC65B8"/>
    <w:rsid w:val="00DD1BDC"/>
    <w:rsid w:val="00DD23FE"/>
    <w:rsid w:val="00DD2E0C"/>
    <w:rsid w:val="00DD33A9"/>
    <w:rsid w:val="00DD4938"/>
    <w:rsid w:val="00DD4A72"/>
    <w:rsid w:val="00DD4E0D"/>
    <w:rsid w:val="00DD5D9D"/>
    <w:rsid w:val="00DD702A"/>
    <w:rsid w:val="00DD77B5"/>
    <w:rsid w:val="00DD79EE"/>
    <w:rsid w:val="00DE1F00"/>
    <w:rsid w:val="00DE1FEA"/>
    <w:rsid w:val="00DE26B5"/>
    <w:rsid w:val="00DE36C8"/>
    <w:rsid w:val="00DE5C7A"/>
    <w:rsid w:val="00DE5F1A"/>
    <w:rsid w:val="00DE653C"/>
    <w:rsid w:val="00DE688E"/>
    <w:rsid w:val="00DE7075"/>
    <w:rsid w:val="00DE721E"/>
    <w:rsid w:val="00DE7A03"/>
    <w:rsid w:val="00DE7EB5"/>
    <w:rsid w:val="00DF0381"/>
    <w:rsid w:val="00DF0E08"/>
    <w:rsid w:val="00DF1220"/>
    <w:rsid w:val="00DF1E14"/>
    <w:rsid w:val="00DF2F38"/>
    <w:rsid w:val="00DF386D"/>
    <w:rsid w:val="00DF43EE"/>
    <w:rsid w:val="00DF5611"/>
    <w:rsid w:val="00DF6DE1"/>
    <w:rsid w:val="00E001ED"/>
    <w:rsid w:val="00E010CE"/>
    <w:rsid w:val="00E02847"/>
    <w:rsid w:val="00E02C41"/>
    <w:rsid w:val="00E03A7B"/>
    <w:rsid w:val="00E0480A"/>
    <w:rsid w:val="00E0603C"/>
    <w:rsid w:val="00E061F7"/>
    <w:rsid w:val="00E06637"/>
    <w:rsid w:val="00E07561"/>
    <w:rsid w:val="00E1107A"/>
    <w:rsid w:val="00E11D03"/>
    <w:rsid w:val="00E12806"/>
    <w:rsid w:val="00E13A27"/>
    <w:rsid w:val="00E15040"/>
    <w:rsid w:val="00E15F32"/>
    <w:rsid w:val="00E15F80"/>
    <w:rsid w:val="00E20DA7"/>
    <w:rsid w:val="00E23AB6"/>
    <w:rsid w:val="00E2574D"/>
    <w:rsid w:val="00E25897"/>
    <w:rsid w:val="00E26171"/>
    <w:rsid w:val="00E27022"/>
    <w:rsid w:val="00E27197"/>
    <w:rsid w:val="00E27A35"/>
    <w:rsid w:val="00E27A66"/>
    <w:rsid w:val="00E27CFD"/>
    <w:rsid w:val="00E30FA5"/>
    <w:rsid w:val="00E314C2"/>
    <w:rsid w:val="00E3190B"/>
    <w:rsid w:val="00E32A3E"/>
    <w:rsid w:val="00E33CFB"/>
    <w:rsid w:val="00E33D8B"/>
    <w:rsid w:val="00E33FEF"/>
    <w:rsid w:val="00E344BD"/>
    <w:rsid w:val="00E36168"/>
    <w:rsid w:val="00E36582"/>
    <w:rsid w:val="00E3674D"/>
    <w:rsid w:val="00E374F8"/>
    <w:rsid w:val="00E37B6A"/>
    <w:rsid w:val="00E401B9"/>
    <w:rsid w:val="00E40636"/>
    <w:rsid w:val="00E4083D"/>
    <w:rsid w:val="00E408AA"/>
    <w:rsid w:val="00E424B6"/>
    <w:rsid w:val="00E4368C"/>
    <w:rsid w:val="00E4437E"/>
    <w:rsid w:val="00E44E5A"/>
    <w:rsid w:val="00E45579"/>
    <w:rsid w:val="00E46E00"/>
    <w:rsid w:val="00E47BD1"/>
    <w:rsid w:val="00E5035F"/>
    <w:rsid w:val="00E50AB6"/>
    <w:rsid w:val="00E50AC1"/>
    <w:rsid w:val="00E51E12"/>
    <w:rsid w:val="00E51F5A"/>
    <w:rsid w:val="00E54446"/>
    <w:rsid w:val="00E54E66"/>
    <w:rsid w:val="00E56DB1"/>
    <w:rsid w:val="00E56E2E"/>
    <w:rsid w:val="00E57130"/>
    <w:rsid w:val="00E5722B"/>
    <w:rsid w:val="00E57C53"/>
    <w:rsid w:val="00E57F04"/>
    <w:rsid w:val="00E600B9"/>
    <w:rsid w:val="00E60E89"/>
    <w:rsid w:val="00E61605"/>
    <w:rsid w:val="00E619A8"/>
    <w:rsid w:val="00E61C7B"/>
    <w:rsid w:val="00E623AA"/>
    <w:rsid w:val="00E62EE2"/>
    <w:rsid w:val="00E65E78"/>
    <w:rsid w:val="00E672E1"/>
    <w:rsid w:val="00E67A91"/>
    <w:rsid w:val="00E70B22"/>
    <w:rsid w:val="00E7139B"/>
    <w:rsid w:val="00E71D5E"/>
    <w:rsid w:val="00E73222"/>
    <w:rsid w:val="00E7325C"/>
    <w:rsid w:val="00E740AD"/>
    <w:rsid w:val="00E740D3"/>
    <w:rsid w:val="00E7537C"/>
    <w:rsid w:val="00E75CC2"/>
    <w:rsid w:val="00E75D80"/>
    <w:rsid w:val="00E75FE1"/>
    <w:rsid w:val="00E7636C"/>
    <w:rsid w:val="00E807E6"/>
    <w:rsid w:val="00E81581"/>
    <w:rsid w:val="00E81C8C"/>
    <w:rsid w:val="00E81E3C"/>
    <w:rsid w:val="00E832BE"/>
    <w:rsid w:val="00E83583"/>
    <w:rsid w:val="00E83E91"/>
    <w:rsid w:val="00E86140"/>
    <w:rsid w:val="00E8636F"/>
    <w:rsid w:val="00E86B7C"/>
    <w:rsid w:val="00E86C18"/>
    <w:rsid w:val="00E90033"/>
    <w:rsid w:val="00E90220"/>
    <w:rsid w:val="00E902EA"/>
    <w:rsid w:val="00E90321"/>
    <w:rsid w:val="00E906C5"/>
    <w:rsid w:val="00E909C6"/>
    <w:rsid w:val="00E90ADF"/>
    <w:rsid w:val="00E90C79"/>
    <w:rsid w:val="00E91263"/>
    <w:rsid w:val="00E91594"/>
    <w:rsid w:val="00E918CD"/>
    <w:rsid w:val="00E91E64"/>
    <w:rsid w:val="00E94531"/>
    <w:rsid w:val="00E969A1"/>
    <w:rsid w:val="00E97F54"/>
    <w:rsid w:val="00EA11E0"/>
    <w:rsid w:val="00EA159E"/>
    <w:rsid w:val="00EA1817"/>
    <w:rsid w:val="00EA24B3"/>
    <w:rsid w:val="00EA2849"/>
    <w:rsid w:val="00EA2EBC"/>
    <w:rsid w:val="00EA35FE"/>
    <w:rsid w:val="00EA4F88"/>
    <w:rsid w:val="00EA544A"/>
    <w:rsid w:val="00EA7599"/>
    <w:rsid w:val="00EA7A1D"/>
    <w:rsid w:val="00EB0A26"/>
    <w:rsid w:val="00EB15D5"/>
    <w:rsid w:val="00EB2894"/>
    <w:rsid w:val="00EB317F"/>
    <w:rsid w:val="00EB38CC"/>
    <w:rsid w:val="00EB3CD8"/>
    <w:rsid w:val="00EB46CB"/>
    <w:rsid w:val="00EB5837"/>
    <w:rsid w:val="00EB6054"/>
    <w:rsid w:val="00EB6072"/>
    <w:rsid w:val="00EB61E3"/>
    <w:rsid w:val="00EC1721"/>
    <w:rsid w:val="00EC1F0D"/>
    <w:rsid w:val="00EC2201"/>
    <w:rsid w:val="00EC25B6"/>
    <w:rsid w:val="00EC2C10"/>
    <w:rsid w:val="00EC3277"/>
    <w:rsid w:val="00EC45D0"/>
    <w:rsid w:val="00EC5212"/>
    <w:rsid w:val="00EC7046"/>
    <w:rsid w:val="00EC726E"/>
    <w:rsid w:val="00EC7683"/>
    <w:rsid w:val="00ED09E2"/>
    <w:rsid w:val="00ED0EDF"/>
    <w:rsid w:val="00ED114B"/>
    <w:rsid w:val="00ED1A0C"/>
    <w:rsid w:val="00ED1E80"/>
    <w:rsid w:val="00ED20C1"/>
    <w:rsid w:val="00ED2555"/>
    <w:rsid w:val="00ED285B"/>
    <w:rsid w:val="00ED3028"/>
    <w:rsid w:val="00ED36D2"/>
    <w:rsid w:val="00ED3F3A"/>
    <w:rsid w:val="00ED4539"/>
    <w:rsid w:val="00ED4888"/>
    <w:rsid w:val="00ED52DC"/>
    <w:rsid w:val="00ED6027"/>
    <w:rsid w:val="00ED6DA8"/>
    <w:rsid w:val="00ED7D27"/>
    <w:rsid w:val="00EE0335"/>
    <w:rsid w:val="00EE1A99"/>
    <w:rsid w:val="00EE5298"/>
    <w:rsid w:val="00EE65D0"/>
    <w:rsid w:val="00EE75AF"/>
    <w:rsid w:val="00EE780F"/>
    <w:rsid w:val="00EF03D6"/>
    <w:rsid w:val="00EF0ADA"/>
    <w:rsid w:val="00EF142D"/>
    <w:rsid w:val="00EF167A"/>
    <w:rsid w:val="00EF3696"/>
    <w:rsid w:val="00EF3A43"/>
    <w:rsid w:val="00EF4900"/>
    <w:rsid w:val="00EF50AA"/>
    <w:rsid w:val="00EF55E8"/>
    <w:rsid w:val="00EF5643"/>
    <w:rsid w:val="00EF5AAE"/>
    <w:rsid w:val="00EF618A"/>
    <w:rsid w:val="00EF61B1"/>
    <w:rsid w:val="00EF70AC"/>
    <w:rsid w:val="00EF7200"/>
    <w:rsid w:val="00F00792"/>
    <w:rsid w:val="00F00CBD"/>
    <w:rsid w:val="00F012F8"/>
    <w:rsid w:val="00F01E21"/>
    <w:rsid w:val="00F02233"/>
    <w:rsid w:val="00F04B61"/>
    <w:rsid w:val="00F0593C"/>
    <w:rsid w:val="00F073E9"/>
    <w:rsid w:val="00F105AE"/>
    <w:rsid w:val="00F117A4"/>
    <w:rsid w:val="00F12BEA"/>
    <w:rsid w:val="00F12C37"/>
    <w:rsid w:val="00F14E5A"/>
    <w:rsid w:val="00F17E0E"/>
    <w:rsid w:val="00F20648"/>
    <w:rsid w:val="00F241E5"/>
    <w:rsid w:val="00F2464F"/>
    <w:rsid w:val="00F24D99"/>
    <w:rsid w:val="00F259D8"/>
    <w:rsid w:val="00F25AFB"/>
    <w:rsid w:val="00F2633E"/>
    <w:rsid w:val="00F2634D"/>
    <w:rsid w:val="00F26CA8"/>
    <w:rsid w:val="00F26FDD"/>
    <w:rsid w:val="00F30741"/>
    <w:rsid w:val="00F315DE"/>
    <w:rsid w:val="00F3162A"/>
    <w:rsid w:val="00F32327"/>
    <w:rsid w:val="00F32471"/>
    <w:rsid w:val="00F32795"/>
    <w:rsid w:val="00F33D70"/>
    <w:rsid w:val="00F3436B"/>
    <w:rsid w:val="00F345F6"/>
    <w:rsid w:val="00F35525"/>
    <w:rsid w:val="00F3552D"/>
    <w:rsid w:val="00F359DE"/>
    <w:rsid w:val="00F35CFA"/>
    <w:rsid w:val="00F35D2C"/>
    <w:rsid w:val="00F36C4B"/>
    <w:rsid w:val="00F36E90"/>
    <w:rsid w:val="00F36EE9"/>
    <w:rsid w:val="00F3740E"/>
    <w:rsid w:val="00F37D96"/>
    <w:rsid w:val="00F40A3E"/>
    <w:rsid w:val="00F40D5F"/>
    <w:rsid w:val="00F415E8"/>
    <w:rsid w:val="00F41FF3"/>
    <w:rsid w:val="00F42907"/>
    <w:rsid w:val="00F434C6"/>
    <w:rsid w:val="00F43775"/>
    <w:rsid w:val="00F43A83"/>
    <w:rsid w:val="00F43DE3"/>
    <w:rsid w:val="00F43F47"/>
    <w:rsid w:val="00F46737"/>
    <w:rsid w:val="00F46F0D"/>
    <w:rsid w:val="00F47441"/>
    <w:rsid w:val="00F47BD3"/>
    <w:rsid w:val="00F50658"/>
    <w:rsid w:val="00F514E0"/>
    <w:rsid w:val="00F51759"/>
    <w:rsid w:val="00F521F5"/>
    <w:rsid w:val="00F522E5"/>
    <w:rsid w:val="00F52FD9"/>
    <w:rsid w:val="00F53190"/>
    <w:rsid w:val="00F54ED5"/>
    <w:rsid w:val="00F561A6"/>
    <w:rsid w:val="00F56272"/>
    <w:rsid w:val="00F56C5E"/>
    <w:rsid w:val="00F60A4D"/>
    <w:rsid w:val="00F6129A"/>
    <w:rsid w:val="00F61F19"/>
    <w:rsid w:val="00F62382"/>
    <w:rsid w:val="00F63510"/>
    <w:rsid w:val="00F64972"/>
    <w:rsid w:val="00F64CB3"/>
    <w:rsid w:val="00F65F07"/>
    <w:rsid w:val="00F65F45"/>
    <w:rsid w:val="00F6639C"/>
    <w:rsid w:val="00F66B0D"/>
    <w:rsid w:val="00F67526"/>
    <w:rsid w:val="00F70725"/>
    <w:rsid w:val="00F70785"/>
    <w:rsid w:val="00F727CC"/>
    <w:rsid w:val="00F72E2D"/>
    <w:rsid w:val="00F7315F"/>
    <w:rsid w:val="00F7461D"/>
    <w:rsid w:val="00F74727"/>
    <w:rsid w:val="00F7481C"/>
    <w:rsid w:val="00F74E67"/>
    <w:rsid w:val="00F7513B"/>
    <w:rsid w:val="00F76C4B"/>
    <w:rsid w:val="00F76DFD"/>
    <w:rsid w:val="00F7702B"/>
    <w:rsid w:val="00F77398"/>
    <w:rsid w:val="00F77485"/>
    <w:rsid w:val="00F77662"/>
    <w:rsid w:val="00F77B9F"/>
    <w:rsid w:val="00F77E84"/>
    <w:rsid w:val="00F80018"/>
    <w:rsid w:val="00F821D4"/>
    <w:rsid w:val="00F822B5"/>
    <w:rsid w:val="00F82D72"/>
    <w:rsid w:val="00F84B33"/>
    <w:rsid w:val="00F86753"/>
    <w:rsid w:val="00F86B6F"/>
    <w:rsid w:val="00F87EFD"/>
    <w:rsid w:val="00F912B8"/>
    <w:rsid w:val="00F91815"/>
    <w:rsid w:val="00F92E41"/>
    <w:rsid w:val="00F92E42"/>
    <w:rsid w:val="00F92E51"/>
    <w:rsid w:val="00F93084"/>
    <w:rsid w:val="00F948EC"/>
    <w:rsid w:val="00F95C04"/>
    <w:rsid w:val="00F9749A"/>
    <w:rsid w:val="00FA06E2"/>
    <w:rsid w:val="00FA0E92"/>
    <w:rsid w:val="00FA2ACC"/>
    <w:rsid w:val="00FA43D7"/>
    <w:rsid w:val="00FA528E"/>
    <w:rsid w:val="00FA556D"/>
    <w:rsid w:val="00FA5C2A"/>
    <w:rsid w:val="00FA6702"/>
    <w:rsid w:val="00FA793E"/>
    <w:rsid w:val="00FB08F8"/>
    <w:rsid w:val="00FB0C22"/>
    <w:rsid w:val="00FB1D46"/>
    <w:rsid w:val="00FB274B"/>
    <w:rsid w:val="00FB455D"/>
    <w:rsid w:val="00FB48D6"/>
    <w:rsid w:val="00FB4E9E"/>
    <w:rsid w:val="00FB513B"/>
    <w:rsid w:val="00FB5A46"/>
    <w:rsid w:val="00FB5D77"/>
    <w:rsid w:val="00FB6BE5"/>
    <w:rsid w:val="00FB709B"/>
    <w:rsid w:val="00FB70C6"/>
    <w:rsid w:val="00FC3786"/>
    <w:rsid w:val="00FC584B"/>
    <w:rsid w:val="00FC5CF6"/>
    <w:rsid w:val="00FC7019"/>
    <w:rsid w:val="00FC7592"/>
    <w:rsid w:val="00FC767A"/>
    <w:rsid w:val="00FD08D3"/>
    <w:rsid w:val="00FD18E3"/>
    <w:rsid w:val="00FD2371"/>
    <w:rsid w:val="00FD28F1"/>
    <w:rsid w:val="00FD3384"/>
    <w:rsid w:val="00FD57B4"/>
    <w:rsid w:val="00FD717A"/>
    <w:rsid w:val="00FD7492"/>
    <w:rsid w:val="00FE1357"/>
    <w:rsid w:val="00FE1DDD"/>
    <w:rsid w:val="00FE2BDC"/>
    <w:rsid w:val="00FE4E77"/>
    <w:rsid w:val="00FE5D9B"/>
    <w:rsid w:val="00FE66F3"/>
    <w:rsid w:val="00FE6AD4"/>
    <w:rsid w:val="00FF1E2D"/>
    <w:rsid w:val="00FF2669"/>
    <w:rsid w:val="00FF286F"/>
    <w:rsid w:val="00FF3A87"/>
    <w:rsid w:val="00FF5711"/>
    <w:rsid w:val="00FF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44E73"/>
  <w15:docId w15:val="{9B3C3244-C820-4B75-92C4-1CDC16B1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543"/>
    <w:pPr>
      <w:spacing w:after="200"/>
    </w:pPr>
    <w:rPr>
      <w:rFonts w:cs="Mangal"/>
      <w:sz w:val="22"/>
      <w:szCs w:val="22"/>
    </w:rPr>
  </w:style>
  <w:style w:type="paragraph" w:styleId="Heading2">
    <w:name w:val="heading 2"/>
    <w:basedOn w:val="Normal"/>
    <w:next w:val="Normal"/>
    <w:link w:val="Heading2Char"/>
    <w:uiPriority w:val="9"/>
    <w:unhideWhenUsed/>
    <w:qFormat/>
    <w:rsid w:val="005762B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705AF"/>
    <w:pPr>
      <w:keepNext/>
      <w:spacing w:before="240" w:after="60"/>
      <w:outlineLvl w:val="2"/>
    </w:pPr>
    <w:rPr>
      <w:rFonts w:ascii="Cambria" w:hAnsi="Cambria" w:cs="Times New Roman"/>
      <w:b/>
      <w:bCs/>
      <w:sz w:val="26"/>
      <w:szCs w:val="26"/>
    </w:rPr>
  </w:style>
  <w:style w:type="paragraph" w:styleId="Heading5">
    <w:name w:val="heading 5"/>
    <w:basedOn w:val="Normal"/>
    <w:next w:val="Normal"/>
    <w:link w:val="Heading5Char"/>
    <w:uiPriority w:val="9"/>
    <w:semiHidden/>
    <w:unhideWhenUsed/>
    <w:qFormat/>
    <w:rsid w:val="002705AF"/>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2705AF"/>
    <w:pPr>
      <w:spacing w:before="240" w:after="60"/>
      <w:outlineLvl w:val="5"/>
    </w:pPr>
    <w:rPr>
      <w:rFonts w:cs="Times New Roman"/>
      <w:b/>
      <w:bCs/>
    </w:rPr>
  </w:style>
  <w:style w:type="paragraph" w:styleId="Heading8">
    <w:name w:val="heading 8"/>
    <w:basedOn w:val="Normal"/>
    <w:next w:val="Normal"/>
    <w:link w:val="Heading8Char"/>
    <w:qFormat/>
    <w:rsid w:val="00601CF1"/>
    <w:pPr>
      <w:keepNext/>
      <w:spacing w:after="0"/>
      <w:outlineLvl w:val="7"/>
    </w:pPr>
    <w:rPr>
      <w:rFonts w:ascii="Times New Roman" w:hAnsi="Times New Roman" w:cs="Times New Roman"/>
      <w:color w:val="FF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1D"/>
    <w:pPr>
      <w:spacing w:after="0"/>
    </w:pPr>
    <w:rPr>
      <w:rFonts w:ascii="Tahoma" w:hAnsi="Tahoma" w:cs="Times New Roman"/>
      <w:sz w:val="16"/>
      <w:szCs w:val="16"/>
    </w:rPr>
  </w:style>
  <w:style w:type="character" w:customStyle="1" w:styleId="BalloonTextChar">
    <w:name w:val="Balloon Text Char"/>
    <w:link w:val="BalloonText"/>
    <w:uiPriority w:val="99"/>
    <w:semiHidden/>
    <w:locked/>
    <w:rsid w:val="00AA761D"/>
    <w:rPr>
      <w:rFonts w:ascii="Tahoma" w:hAnsi="Tahoma" w:cs="Tahoma"/>
      <w:sz w:val="16"/>
      <w:szCs w:val="16"/>
    </w:rPr>
  </w:style>
  <w:style w:type="paragraph" w:styleId="ListParagraph">
    <w:name w:val="List Paragraph"/>
    <w:basedOn w:val="Normal"/>
    <w:uiPriority w:val="34"/>
    <w:qFormat/>
    <w:rsid w:val="002B0AC0"/>
    <w:pPr>
      <w:ind w:left="720"/>
      <w:contextualSpacing/>
    </w:pPr>
  </w:style>
  <w:style w:type="paragraph" w:styleId="Subtitle">
    <w:name w:val="Subtitle"/>
    <w:basedOn w:val="Normal"/>
    <w:next w:val="Normal"/>
    <w:link w:val="SubtitleChar"/>
    <w:uiPriority w:val="11"/>
    <w:qFormat/>
    <w:rsid w:val="005779AD"/>
    <w:pPr>
      <w:numPr>
        <w:ilvl w:val="1"/>
      </w:numPr>
      <w:spacing w:line="276" w:lineRule="auto"/>
    </w:pPr>
    <w:rPr>
      <w:rFonts w:ascii="Cambria" w:hAnsi="Cambria" w:cs="Times New Roman"/>
      <w:i/>
      <w:iCs/>
      <w:color w:val="4F81BD"/>
      <w:spacing w:val="15"/>
      <w:sz w:val="24"/>
      <w:szCs w:val="24"/>
      <w:lang w:val="en-IN"/>
    </w:rPr>
  </w:style>
  <w:style w:type="character" w:customStyle="1" w:styleId="SubtitleChar">
    <w:name w:val="Subtitle Char"/>
    <w:link w:val="Subtitle"/>
    <w:uiPriority w:val="11"/>
    <w:locked/>
    <w:rsid w:val="005779AD"/>
    <w:rPr>
      <w:rFonts w:ascii="Cambria" w:hAnsi="Cambria" w:cs="Times New Roman"/>
      <w:i/>
      <w:iCs/>
      <w:color w:val="4F81BD"/>
      <w:spacing w:val="15"/>
      <w:sz w:val="24"/>
      <w:szCs w:val="24"/>
      <w:lang w:val="en-IN" w:bidi="ar-SA"/>
    </w:rPr>
  </w:style>
  <w:style w:type="table" w:styleId="TableGrid">
    <w:name w:val="Table Grid"/>
    <w:basedOn w:val="TableNormal"/>
    <w:uiPriority w:val="39"/>
    <w:rsid w:val="00450924"/>
    <w:rPr>
      <w:rFonts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A02195"/>
    <w:pPr>
      <w:spacing w:before="100" w:beforeAutospacing="1" w:after="100" w:afterAutospacing="1"/>
    </w:pPr>
    <w:rPr>
      <w:rFonts w:ascii="Times New Roman" w:hAnsi="Times New Roman" w:cs="Times New Roman"/>
      <w:sz w:val="24"/>
      <w:szCs w:val="24"/>
    </w:rPr>
  </w:style>
  <w:style w:type="character" w:customStyle="1" w:styleId="EmailStyle22">
    <w:name w:val="EmailStyle22"/>
    <w:semiHidden/>
    <w:rsid w:val="00A02195"/>
    <w:rPr>
      <w:rFonts w:ascii="Arial" w:hAnsi="Arial" w:cs="Arial"/>
      <w:sz w:val="20"/>
      <w:szCs w:val="20"/>
    </w:rPr>
  </w:style>
  <w:style w:type="paragraph" w:styleId="Header">
    <w:name w:val="header"/>
    <w:basedOn w:val="Normal"/>
    <w:link w:val="HeaderChar"/>
    <w:uiPriority w:val="99"/>
    <w:semiHidden/>
    <w:unhideWhenUsed/>
    <w:rsid w:val="00094630"/>
    <w:pPr>
      <w:tabs>
        <w:tab w:val="center" w:pos="4680"/>
        <w:tab w:val="right" w:pos="9360"/>
      </w:tabs>
    </w:pPr>
    <w:rPr>
      <w:rFonts w:cs="Times New Roman"/>
    </w:rPr>
  </w:style>
  <w:style w:type="character" w:customStyle="1" w:styleId="HeaderChar">
    <w:name w:val="Header Char"/>
    <w:link w:val="Header"/>
    <w:uiPriority w:val="99"/>
    <w:semiHidden/>
    <w:locked/>
    <w:rsid w:val="00094630"/>
    <w:rPr>
      <w:rFonts w:cs="Times New Roman"/>
      <w:sz w:val="22"/>
      <w:szCs w:val="22"/>
      <w:lang w:bidi="ar-SA"/>
    </w:rPr>
  </w:style>
  <w:style w:type="paragraph" w:styleId="Footer">
    <w:name w:val="footer"/>
    <w:basedOn w:val="Normal"/>
    <w:link w:val="FooterChar"/>
    <w:uiPriority w:val="99"/>
    <w:unhideWhenUsed/>
    <w:rsid w:val="00094630"/>
    <w:pPr>
      <w:tabs>
        <w:tab w:val="center" w:pos="4680"/>
        <w:tab w:val="right" w:pos="9360"/>
      </w:tabs>
    </w:pPr>
    <w:rPr>
      <w:rFonts w:cs="Times New Roman"/>
    </w:rPr>
  </w:style>
  <w:style w:type="character" w:customStyle="1" w:styleId="FooterChar">
    <w:name w:val="Footer Char"/>
    <w:link w:val="Footer"/>
    <w:uiPriority w:val="99"/>
    <w:locked/>
    <w:rsid w:val="00094630"/>
    <w:rPr>
      <w:rFonts w:cs="Times New Roman"/>
      <w:sz w:val="22"/>
      <w:szCs w:val="22"/>
      <w:lang w:bidi="ar-SA"/>
    </w:rPr>
  </w:style>
  <w:style w:type="character" w:styleId="Hyperlink">
    <w:name w:val="Hyperlink"/>
    <w:unhideWhenUsed/>
    <w:rsid w:val="00917E6C"/>
    <w:rPr>
      <w:rFonts w:cs="Times New Roman"/>
      <w:color w:val="0000FF"/>
      <w:u w:val="single"/>
    </w:rPr>
  </w:style>
  <w:style w:type="paragraph" w:customStyle="1" w:styleId="ecxmsonormal">
    <w:name w:val="ecxmsonormal"/>
    <w:basedOn w:val="Normal"/>
    <w:rsid w:val="00A04907"/>
    <w:pPr>
      <w:spacing w:before="100" w:beforeAutospacing="1" w:after="100" w:afterAutospacing="1"/>
    </w:pPr>
    <w:rPr>
      <w:rFonts w:ascii="Times New Roman" w:hAnsi="Times New Roman" w:cs="Times New Roman"/>
      <w:sz w:val="24"/>
      <w:szCs w:val="24"/>
      <w:lang w:bidi="hi-IN"/>
    </w:rPr>
  </w:style>
  <w:style w:type="paragraph" w:styleId="NoSpacing">
    <w:name w:val="No Spacing"/>
    <w:uiPriority w:val="99"/>
    <w:qFormat/>
    <w:rsid w:val="00F77398"/>
    <w:rPr>
      <w:rFonts w:ascii="Times New Roman" w:hAnsi="Times New Roman" w:cs="Times New Roman"/>
      <w:sz w:val="24"/>
      <w:szCs w:val="24"/>
      <w:lang w:val="en-GB" w:eastAsia="en-GB"/>
    </w:rPr>
  </w:style>
  <w:style w:type="paragraph" w:styleId="HTMLPreformatted">
    <w:name w:val="HTML Preformatted"/>
    <w:basedOn w:val="Normal"/>
    <w:link w:val="HTMLPreformattedChar"/>
    <w:uiPriority w:val="99"/>
    <w:semiHidden/>
    <w:unhideWhenUsed/>
    <w:rsid w:val="00B9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Times New Roman"/>
      <w:sz w:val="20"/>
      <w:szCs w:val="20"/>
    </w:rPr>
  </w:style>
  <w:style w:type="character" w:customStyle="1" w:styleId="HTMLPreformattedChar">
    <w:name w:val="HTML Preformatted Char"/>
    <w:link w:val="HTMLPreformatted"/>
    <w:uiPriority w:val="99"/>
    <w:semiHidden/>
    <w:rsid w:val="00B95269"/>
    <w:rPr>
      <w:rFonts w:ascii="Courier New" w:hAnsi="Courier New" w:cs="Courier New"/>
    </w:rPr>
  </w:style>
  <w:style w:type="paragraph" w:styleId="BodyText2">
    <w:name w:val="Body Text 2"/>
    <w:basedOn w:val="Normal"/>
    <w:link w:val="BodyText2Char"/>
    <w:rsid w:val="008B48FB"/>
    <w:pPr>
      <w:spacing w:after="0"/>
      <w:jc w:val="both"/>
    </w:pPr>
    <w:rPr>
      <w:rFonts w:ascii="Times New Roman" w:hAnsi="Times New Roman" w:cs="Times New Roman"/>
      <w:bCs/>
      <w:sz w:val="24"/>
      <w:szCs w:val="24"/>
    </w:rPr>
  </w:style>
  <w:style w:type="character" w:customStyle="1" w:styleId="BodyText2Char">
    <w:name w:val="Body Text 2 Char"/>
    <w:link w:val="BodyText2"/>
    <w:rsid w:val="008B48FB"/>
    <w:rPr>
      <w:rFonts w:ascii="Times New Roman" w:hAnsi="Times New Roman" w:cs="Times New Roman"/>
      <w:bCs/>
      <w:sz w:val="24"/>
      <w:szCs w:val="24"/>
      <w:lang w:bidi="ar-SA"/>
    </w:rPr>
  </w:style>
  <w:style w:type="character" w:styleId="Strong">
    <w:name w:val="Strong"/>
    <w:uiPriority w:val="22"/>
    <w:qFormat/>
    <w:rsid w:val="00626B15"/>
    <w:rPr>
      <w:b/>
      <w:bCs/>
    </w:rPr>
  </w:style>
  <w:style w:type="character" w:customStyle="1" w:styleId="pp-headline-item">
    <w:name w:val="pp-headline-item"/>
    <w:basedOn w:val="DefaultParagraphFont"/>
    <w:rsid w:val="00B63FA5"/>
  </w:style>
  <w:style w:type="paragraph" w:customStyle="1" w:styleId="content">
    <w:name w:val="content"/>
    <w:basedOn w:val="Normal"/>
    <w:rsid w:val="007E6C39"/>
    <w:pPr>
      <w:spacing w:before="100"/>
    </w:pPr>
    <w:rPr>
      <w:rFonts w:ascii="Verdana" w:eastAsia="Arial Unicode MS" w:hAnsi="Verdana" w:cs="Arial Unicode MS"/>
      <w:sz w:val="16"/>
      <w:szCs w:val="16"/>
    </w:rPr>
  </w:style>
  <w:style w:type="character" w:customStyle="1" w:styleId="Heading8Char">
    <w:name w:val="Heading 8 Char"/>
    <w:link w:val="Heading8"/>
    <w:rsid w:val="00601CF1"/>
    <w:rPr>
      <w:rFonts w:ascii="Times New Roman" w:hAnsi="Times New Roman" w:cs="Times New Roman"/>
      <w:color w:val="FF0000"/>
      <w:sz w:val="32"/>
      <w:szCs w:val="24"/>
      <w:lang w:bidi="ar-SA"/>
    </w:rPr>
  </w:style>
  <w:style w:type="character" w:customStyle="1" w:styleId="Heading2Char">
    <w:name w:val="Heading 2 Char"/>
    <w:link w:val="Heading2"/>
    <w:uiPriority w:val="9"/>
    <w:rsid w:val="005762B2"/>
    <w:rPr>
      <w:rFonts w:ascii="Cambria" w:eastAsia="Times New Roman" w:hAnsi="Cambria" w:cs="Mangal"/>
      <w:b/>
      <w:bCs/>
      <w:i/>
      <w:iCs/>
      <w:sz w:val="28"/>
      <w:szCs w:val="28"/>
      <w:lang w:bidi="ar-SA"/>
    </w:rPr>
  </w:style>
  <w:style w:type="paragraph" w:styleId="Title">
    <w:name w:val="Title"/>
    <w:basedOn w:val="Normal"/>
    <w:link w:val="TitleChar"/>
    <w:uiPriority w:val="1"/>
    <w:qFormat/>
    <w:rsid w:val="00AD2F74"/>
    <w:pPr>
      <w:spacing w:after="0"/>
      <w:jc w:val="center"/>
    </w:pPr>
    <w:rPr>
      <w:rFonts w:ascii="Times New Roman" w:hAnsi="Times New Roman" w:cs="Times New Roman"/>
      <w:sz w:val="32"/>
      <w:szCs w:val="24"/>
    </w:rPr>
  </w:style>
  <w:style w:type="character" w:customStyle="1" w:styleId="TitleChar">
    <w:name w:val="Title Char"/>
    <w:link w:val="Title"/>
    <w:rsid w:val="00AD2F74"/>
    <w:rPr>
      <w:rFonts w:ascii="Times New Roman" w:hAnsi="Times New Roman" w:cs="Times New Roman"/>
      <w:sz w:val="32"/>
      <w:szCs w:val="24"/>
      <w:lang w:bidi="ar-SA"/>
    </w:rPr>
  </w:style>
  <w:style w:type="paragraph" w:customStyle="1" w:styleId="Default">
    <w:name w:val="Default"/>
    <w:rsid w:val="00E374F8"/>
    <w:pPr>
      <w:autoSpaceDE w:val="0"/>
      <w:autoSpaceDN w:val="0"/>
      <w:adjustRightInd w:val="0"/>
    </w:pPr>
    <w:rPr>
      <w:rFonts w:ascii="Bookman Old Style" w:hAnsi="Bookman Old Style" w:cs="Bookman Old Style"/>
      <w:color w:val="000000"/>
      <w:sz w:val="24"/>
      <w:szCs w:val="24"/>
    </w:rPr>
  </w:style>
  <w:style w:type="paragraph" w:customStyle="1" w:styleId="body">
    <w:name w:val="body"/>
    <w:basedOn w:val="Normal"/>
    <w:rsid w:val="007D5EFA"/>
    <w:pPr>
      <w:spacing w:before="100" w:beforeAutospacing="1" w:after="100" w:afterAutospacing="1"/>
    </w:pPr>
    <w:rPr>
      <w:rFonts w:ascii="Times New Roman" w:hAnsi="Times New Roman" w:cs="Times New Roman"/>
      <w:sz w:val="24"/>
      <w:szCs w:val="24"/>
    </w:rPr>
  </w:style>
  <w:style w:type="character" w:customStyle="1" w:styleId="s77q66s886">
    <w:name w:val="s77q66s886"/>
    <w:basedOn w:val="DefaultParagraphFont"/>
    <w:rsid w:val="007D5EFA"/>
  </w:style>
  <w:style w:type="character" w:customStyle="1" w:styleId="webrupee">
    <w:name w:val="webrupee"/>
    <w:basedOn w:val="DefaultParagraphFont"/>
    <w:rsid w:val="007D5EFA"/>
  </w:style>
  <w:style w:type="character" w:customStyle="1" w:styleId="insidecontent">
    <w:name w:val="insidecontent"/>
    <w:basedOn w:val="DefaultParagraphFont"/>
    <w:rsid w:val="00453276"/>
  </w:style>
  <w:style w:type="paragraph" w:styleId="BodyText">
    <w:name w:val="Body Text"/>
    <w:basedOn w:val="Normal"/>
    <w:link w:val="BodyTextChar"/>
    <w:uiPriority w:val="99"/>
    <w:semiHidden/>
    <w:unhideWhenUsed/>
    <w:rsid w:val="002705AF"/>
    <w:pPr>
      <w:spacing w:after="120"/>
    </w:pPr>
    <w:rPr>
      <w:rFonts w:cs="Times New Roman"/>
    </w:rPr>
  </w:style>
  <w:style w:type="character" w:customStyle="1" w:styleId="BodyTextChar">
    <w:name w:val="Body Text Char"/>
    <w:link w:val="BodyText"/>
    <w:uiPriority w:val="99"/>
    <w:semiHidden/>
    <w:rsid w:val="002705AF"/>
    <w:rPr>
      <w:rFonts w:cs="Mangal"/>
      <w:sz w:val="22"/>
      <w:szCs w:val="22"/>
    </w:rPr>
  </w:style>
  <w:style w:type="character" w:customStyle="1" w:styleId="Heading3Char">
    <w:name w:val="Heading 3 Char"/>
    <w:link w:val="Heading3"/>
    <w:uiPriority w:val="9"/>
    <w:rsid w:val="002705AF"/>
    <w:rPr>
      <w:rFonts w:ascii="Cambria" w:eastAsia="Times New Roman" w:hAnsi="Cambria" w:cs="Times New Roman"/>
      <w:b/>
      <w:bCs/>
      <w:sz w:val="26"/>
      <w:szCs w:val="26"/>
    </w:rPr>
  </w:style>
  <w:style w:type="character" w:customStyle="1" w:styleId="Heading5Char">
    <w:name w:val="Heading 5 Char"/>
    <w:link w:val="Heading5"/>
    <w:uiPriority w:val="9"/>
    <w:semiHidden/>
    <w:rsid w:val="002705AF"/>
    <w:rPr>
      <w:rFonts w:ascii="Calibri" w:eastAsia="Times New Roman" w:hAnsi="Calibri" w:cs="Arial"/>
      <w:b/>
      <w:bCs/>
      <w:i/>
      <w:iCs/>
      <w:sz w:val="26"/>
      <w:szCs w:val="26"/>
    </w:rPr>
  </w:style>
  <w:style w:type="paragraph" w:styleId="Caption">
    <w:name w:val="caption"/>
    <w:basedOn w:val="Normal"/>
    <w:next w:val="Normal"/>
    <w:qFormat/>
    <w:rsid w:val="002705AF"/>
    <w:pPr>
      <w:spacing w:after="0"/>
    </w:pPr>
    <w:rPr>
      <w:rFonts w:ascii="Times New Roman" w:hAnsi="Times New Roman" w:cs="Times New Roman"/>
      <w:b/>
      <w:sz w:val="24"/>
      <w:szCs w:val="20"/>
    </w:rPr>
  </w:style>
  <w:style w:type="character" w:customStyle="1" w:styleId="Heading6Char">
    <w:name w:val="Heading 6 Char"/>
    <w:link w:val="Heading6"/>
    <w:uiPriority w:val="9"/>
    <w:semiHidden/>
    <w:rsid w:val="002705AF"/>
    <w:rPr>
      <w:rFonts w:ascii="Calibri" w:eastAsia="Times New Roman" w:hAnsi="Calibri" w:cs="Arial"/>
      <w:b/>
      <w:bCs/>
      <w:sz w:val="22"/>
      <w:szCs w:val="22"/>
    </w:rPr>
  </w:style>
  <w:style w:type="paragraph" w:customStyle="1" w:styleId="ecxxmsonormal">
    <w:name w:val="ecxxmsonormal"/>
    <w:basedOn w:val="Normal"/>
    <w:rsid w:val="007D0326"/>
    <w:pPr>
      <w:spacing w:before="100" w:beforeAutospacing="1" w:after="100" w:afterAutospacing="1"/>
    </w:pPr>
    <w:rPr>
      <w:rFonts w:ascii="Times New Roman" w:hAnsi="Times New Roman" w:cs="Times New Roman"/>
      <w:sz w:val="24"/>
      <w:szCs w:val="24"/>
    </w:rPr>
  </w:style>
  <w:style w:type="character" w:customStyle="1" w:styleId="cmelnkspan">
    <w:name w:val="c_melnkspan"/>
    <w:rsid w:val="00D83834"/>
  </w:style>
  <w:style w:type="character" w:customStyle="1" w:styleId="cmename">
    <w:name w:val="c_mename"/>
    <w:rsid w:val="00D83834"/>
  </w:style>
  <w:style w:type="character" w:customStyle="1" w:styleId="cmeun">
    <w:name w:val="c_meun"/>
    <w:rsid w:val="00D83834"/>
  </w:style>
  <w:style w:type="character" w:styleId="FollowedHyperlink">
    <w:name w:val="FollowedHyperlink"/>
    <w:uiPriority w:val="99"/>
    <w:semiHidden/>
    <w:unhideWhenUsed/>
    <w:rsid w:val="00AF2328"/>
    <w:rPr>
      <w:color w:val="800080"/>
      <w:u w:val="single"/>
    </w:rPr>
  </w:style>
  <w:style w:type="character" w:customStyle="1" w:styleId="Hyperlink0">
    <w:name w:val="Hyperlink.0"/>
    <w:rsid w:val="006B0EB5"/>
    <w:rPr>
      <w:rFonts w:ascii="Georgia" w:eastAsia="Georgia" w:hAnsi="Georgia" w:cs="Georgia"/>
      <w:color w:val="000000"/>
      <w:sz w:val="22"/>
      <w:szCs w:val="22"/>
      <w:u w:val="single" w:color="000000"/>
    </w:rPr>
  </w:style>
  <w:style w:type="character" w:customStyle="1" w:styleId="Hyperlink1">
    <w:name w:val="Hyperlink.1"/>
    <w:rsid w:val="006B0EB5"/>
    <w:rPr>
      <w:rFonts w:ascii="Georgia" w:eastAsia="Georgia" w:hAnsi="Georgia" w:cs="Georgia"/>
      <w:color w:val="000000"/>
      <w:sz w:val="20"/>
      <w:szCs w:val="20"/>
      <w:u w:val="single" w:color="000000"/>
    </w:rPr>
  </w:style>
  <w:style w:type="numbering" w:customStyle="1" w:styleId="List0">
    <w:name w:val="List 0"/>
    <w:basedOn w:val="NoList"/>
    <w:rsid w:val="006B0EB5"/>
    <w:pPr>
      <w:numPr>
        <w:numId w:val="2"/>
      </w:numPr>
    </w:pPr>
  </w:style>
  <w:style w:type="numbering" w:customStyle="1" w:styleId="List1">
    <w:name w:val="List 1"/>
    <w:basedOn w:val="NoList"/>
    <w:rsid w:val="006B0EB5"/>
    <w:pPr>
      <w:numPr>
        <w:numId w:val="3"/>
      </w:numPr>
    </w:pPr>
  </w:style>
  <w:style w:type="character" w:customStyle="1" w:styleId="aqj">
    <w:name w:val="aqj"/>
    <w:basedOn w:val="DefaultParagraphFont"/>
    <w:rsid w:val="00B55843"/>
  </w:style>
  <w:style w:type="paragraph" w:customStyle="1" w:styleId="phrase-list">
    <w:name w:val="phrase-list"/>
    <w:basedOn w:val="Normal"/>
    <w:rsid w:val="005B645C"/>
    <w:pPr>
      <w:spacing w:before="100" w:beforeAutospacing="1" w:after="100" w:afterAutospacing="1"/>
    </w:pPr>
    <w:rPr>
      <w:rFonts w:ascii="Times New Roman" w:hAnsi="Times New Roman" w:cs="Times New Roman"/>
      <w:sz w:val="24"/>
      <w:szCs w:val="24"/>
    </w:rPr>
  </w:style>
  <w:style w:type="character" w:styleId="PlaceholderText">
    <w:name w:val="Placeholder Text"/>
    <w:basedOn w:val="DefaultParagraphFont"/>
    <w:uiPriority w:val="99"/>
    <w:semiHidden/>
    <w:rsid w:val="00680F17"/>
    <w:rPr>
      <w:color w:val="808080"/>
    </w:rPr>
  </w:style>
  <w:style w:type="character" w:styleId="Emphasis">
    <w:name w:val="Emphasis"/>
    <w:basedOn w:val="DefaultParagraphFont"/>
    <w:uiPriority w:val="20"/>
    <w:qFormat/>
    <w:rsid w:val="003313E6"/>
    <w:rPr>
      <w:i/>
      <w:iCs/>
    </w:rPr>
  </w:style>
  <w:style w:type="paragraph" w:customStyle="1" w:styleId="gz">
    <w:name w:val="gz"/>
    <w:basedOn w:val="Normal"/>
    <w:rsid w:val="003313E6"/>
    <w:pPr>
      <w:spacing w:before="100" w:beforeAutospacing="1" w:after="100" w:afterAutospacing="1"/>
    </w:pPr>
    <w:rPr>
      <w:rFonts w:ascii="Times New Roman" w:hAnsi="Times New Roman" w:cs="Times New Roman"/>
      <w:sz w:val="24"/>
      <w:szCs w:val="24"/>
      <w:lang w:val="en-IN" w:eastAsia="en-IN"/>
    </w:rPr>
  </w:style>
  <w:style w:type="paragraph" w:customStyle="1" w:styleId="author">
    <w:name w:val="author"/>
    <w:basedOn w:val="Normal"/>
    <w:rsid w:val="00B31015"/>
    <w:pPr>
      <w:spacing w:before="100" w:beforeAutospacing="1" w:after="100" w:afterAutospacing="1"/>
    </w:pPr>
    <w:rPr>
      <w:rFonts w:ascii="Times New Roman" w:hAnsi="Times New Roman" w:cs="Times New Roman"/>
      <w:sz w:val="24"/>
      <w:szCs w:val="24"/>
    </w:rPr>
  </w:style>
  <w:style w:type="paragraph" w:customStyle="1" w:styleId="TableParagraph">
    <w:name w:val="Table Paragraph"/>
    <w:basedOn w:val="Normal"/>
    <w:uiPriority w:val="1"/>
    <w:qFormat/>
    <w:rsid w:val="009525CF"/>
    <w:pPr>
      <w:widowControl w:val="0"/>
      <w:autoSpaceDE w:val="0"/>
      <w:autoSpaceDN w:val="0"/>
      <w:spacing w:after="0" w:line="251" w:lineRule="exact"/>
      <w:ind w:left="112"/>
    </w:pPr>
    <w:rPr>
      <w:rFonts w:ascii="Times New Roman" w:hAnsi="Times New Roman" w:cs="Times New Roman"/>
    </w:rPr>
  </w:style>
  <w:style w:type="character" w:customStyle="1" w:styleId="UnresolvedMention">
    <w:name w:val="Unresolved Mention"/>
    <w:basedOn w:val="DefaultParagraphFont"/>
    <w:uiPriority w:val="99"/>
    <w:semiHidden/>
    <w:unhideWhenUsed/>
    <w:rsid w:val="00987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1731">
      <w:bodyDiv w:val="1"/>
      <w:marLeft w:val="0"/>
      <w:marRight w:val="0"/>
      <w:marTop w:val="0"/>
      <w:marBottom w:val="0"/>
      <w:divBdr>
        <w:top w:val="none" w:sz="0" w:space="0" w:color="auto"/>
        <w:left w:val="none" w:sz="0" w:space="0" w:color="auto"/>
        <w:bottom w:val="none" w:sz="0" w:space="0" w:color="auto"/>
        <w:right w:val="none" w:sz="0" w:space="0" w:color="auto"/>
      </w:divBdr>
    </w:div>
    <w:div w:id="30543585">
      <w:bodyDiv w:val="1"/>
      <w:marLeft w:val="0"/>
      <w:marRight w:val="0"/>
      <w:marTop w:val="0"/>
      <w:marBottom w:val="0"/>
      <w:divBdr>
        <w:top w:val="none" w:sz="0" w:space="0" w:color="auto"/>
        <w:left w:val="none" w:sz="0" w:space="0" w:color="auto"/>
        <w:bottom w:val="none" w:sz="0" w:space="0" w:color="auto"/>
        <w:right w:val="none" w:sz="0" w:space="0" w:color="auto"/>
      </w:divBdr>
      <w:divsChild>
        <w:div w:id="1094940140">
          <w:marLeft w:val="0"/>
          <w:marRight w:val="0"/>
          <w:marTop w:val="0"/>
          <w:marBottom w:val="0"/>
          <w:divBdr>
            <w:top w:val="none" w:sz="0" w:space="0" w:color="auto"/>
            <w:left w:val="none" w:sz="0" w:space="0" w:color="auto"/>
            <w:bottom w:val="none" w:sz="0" w:space="0" w:color="auto"/>
            <w:right w:val="none" w:sz="0" w:space="0" w:color="auto"/>
          </w:divBdr>
        </w:div>
      </w:divsChild>
    </w:div>
    <w:div w:id="39674732">
      <w:bodyDiv w:val="1"/>
      <w:marLeft w:val="0"/>
      <w:marRight w:val="0"/>
      <w:marTop w:val="0"/>
      <w:marBottom w:val="0"/>
      <w:divBdr>
        <w:top w:val="none" w:sz="0" w:space="0" w:color="auto"/>
        <w:left w:val="none" w:sz="0" w:space="0" w:color="auto"/>
        <w:bottom w:val="none" w:sz="0" w:space="0" w:color="auto"/>
        <w:right w:val="none" w:sz="0" w:space="0" w:color="auto"/>
      </w:divBdr>
      <w:divsChild>
        <w:div w:id="1817406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96469">
              <w:marLeft w:val="0"/>
              <w:marRight w:val="0"/>
              <w:marTop w:val="0"/>
              <w:marBottom w:val="0"/>
              <w:divBdr>
                <w:top w:val="none" w:sz="0" w:space="0" w:color="auto"/>
                <w:left w:val="none" w:sz="0" w:space="0" w:color="auto"/>
                <w:bottom w:val="none" w:sz="0" w:space="0" w:color="auto"/>
                <w:right w:val="none" w:sz="0" w:space="0" w:color="auto"/>
              </w:divBdr>
              <w:divsChild>
                <w:div w:id="4962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818">
      <w:bodyDiv w:val="1"/>
      <w:marLeft w:val="0"/>
      <w:marRight w:val="0"/>
      <w:marTop w:val="0"/>
      <w:marBottom w:val="0"/>
      <w:divBdr>
        <w:top w:val="none" w:sz="0" w:space="0" w:color="auto"/>
        <w:left w:val="none" w:sz="0" w:space="0" w:color="auto"/>
        <w:bottom w:val="none" w:sz="0" w:space="0" w:color="auto"/>
        <w:right w:val="none" w:sz="0" w:space="0" w:color="auto"/>
      </w:divBdr>
      <w:divsChild>
        <w:div w:id="1399135541">
          <w:marLeft w:val="0"/>
          <w:marRight w:val="0"/>
          <w:marTop w:val="0"/>
          <w:marBottom w:val="0"/>
          <w:divBdr>
            <w:top w:val="none" w:sz="0" w:space="0" w:color="auto"/>
            <w:left w:val="none" w:sz="0" w:space="0" w:color="auto"/>
            <w:bottom w:val="none" w:sz="0" w:space="0" w:color="auto"/>
            <w:right w:val="none" w:sz="0" w:space="0" w:color="auto"/>
          </w:divBdr>
          <w:divsChild>
            <w:div w:id="2002930111">
              <w:marLeft w:val="0"/>
              <w:marRight w:val="0"/>
              <w:marTop w:val="0"/>
              <w:marBottom w:val="0"/>
              <w:divBdr>
                <w:top w:val="none" w:sz="0" w:space="0" w:color="auto"/>
                <w:left w:val="none" w:sz="0" w:space="0" w:color="auto"/>
                <w:bottom w:val="none" w:sz="0" w:space="0" w:color="auto"/>
                <w:right w:val="none" w:sz="0" w:space="0" w:color="auto"/>
              </w:divBdr>
            </w:div>
            <w:div w:id="962807308">
              <w:marLeft w:val="0"/>
              <w:marRight w:val="0"/>
              <w:marTop w:val="0"/>
              <w:marBottom w:val="0"/>
              <w:divBdr>
                <w:top w:val="none" w:sz="0" w:space="0" w:color="auto"/>
                <w:left w:val="none" w:sz="0" w:space="0" w:color="auto"/>
                <w:bottom w:val="none" w:sz="0" w:space="0" w:color="auto"/>
                <w:right w:val="none" w:sz="0" w:space="0" w:color="auto"/>
              </w:divBdr>
            </w:div>
            <w:div w:id="1264613254">
              <w:marLeft w:val="0"/>
              <w:marRight w:val="0"/>
              <w:marTop w:val="0"/>
              <w:marBottom w:val="0"/>
              <w:divBdr>
                <w:top w:val="none" w:sz="0" w:space="0" w:color="auto"/>
                <w:left w:val="none" w:sz="0" w:space="0" w:color="auto"/>
                <w:bottom w:val="none" w:sz="0" w:space="0" w:color="auto"/>
                <w:right w:val="none" w:sz="0" w:space="0" w:color="auto"/>
              </w:divBdr>
            </w:div>
            <w:div w:id="163403431">
              <w:marLeft w:val="0"/>
              <w:marRight w:val="0"/>
              <w:marTop w:val="0"/>
              <w:marBottom w:val="0"/>
              <w:divBdr>
                <w:top w:val="none" w:sz="0" w:space="0" w:color="auto"/>
                <w:left w:val="none" w:sz="0" w:space="0" w:color="auto"/>
                <w:bottom w:val="none" w:sz="0" w:space="0" w:color="auto"/>
                <w:right w:val="none" w:sz="0" w:space="0" w:color="auto"/>
              </w:divBdr>
            </w:div>
            <w:div w:id="1956717611">
              <w:marLeft w:val="0"/>
              <w:marRight w:val="0"/>
              <w:marTop w:val="0"/>
              <w:marBottom w:val="0"/>
              <w:divBdr>
                <w:top w:val="none" w:sz="0" w:space="0" w:color="auto"/>
                <w:left w:val="none" w:sz="0" w:space="0" w:color="auto"/>
                <w:bottom w:val="none" w:sz="0" w:space="0" w:color="auto"/>
                <w:right w:val="none" w:sz="0" w:space="0" w:color="auto"/>
              </w:divBdr>
            </w:div>
            <w:div w:id="482042180">
              <w:marLeft w:val="0"/>
              <w:marRight w:val="0"/>
              <w:marTop w:val="0"/>
              <w:marBottom w:val="0"/>
              <w:divBdr>
                <w:top w:val="none" w:sz="0" w:space="0" w:color="auto"/>
                <w:left w:val="none" w:sz="0" w:space="0" w:color="auto"/>
                <w:bottom w:val="none" w:sz="0" w:space="0" w:color="auto"/>
                <w:right w:val="none" w:sz="0" w:space="0" w:color="auto"/>
              </w:divBdr>
            </w:div>
            <w:div w:id="455560560">
              <w:marLeft w:val="0"/>
              <w:marRight w:val="0"/>
              <w:marTop w:val="0"/>
              <w:marBottom w:val="0"/>
              <w:divBdr>
                <w:top w:val="none" w:sz="0" w:space="0" w:color="auto"/>
                <w:left w:val="none" w:sz="0" w:space="0" w:color="auto"/>
                <w:bottom w:val="none" w:sz="0" w:space="0" w:color="auto"/>
                <w:right w:val="none" w:sz="0" w:space="0" w:color="auto"/>
              </w:divBdr>
            </w:div>
            <w:div w:id="1343624130">
              <w:marLeft w:val="0"/>
              <w:marRight w:val="0"/>
              <w:marTop w:val="0"/>
              <w:marBottom w:val="0"/>
              <w:divBdr>
                <w:top w:val="none" w:sz="0" w:space="0" w:color="auto"/>
                <w:left w:val="none" w:sz="0" w:space="0" w:color="auto"/>
                <w:bottom w:val="none" w:sz="0" w:space="0" w:color="auto"/>
                <w:right w:val="none" w:sz="0" w:space="0" w:color="auto"/>
              </w:divBdr>
            </w:div>
            <w:div w:id="67508542">
              <w:marLeft w:val="0"/>
              <w:marRight w:val="0"/>
              <w:marTop w:val="0"/>
              <w:marBottom w:val="0"/>
              <w:divBdr>
                <w:top w:val="none" w:sz="0" w:space="0" w:color="auto"/>
                <w:left w:val="none" w:sz="0" w:space="0" w:color="auto"/>
                <w:bottom w:val="none" w:sz="0" w:space="0" w:color="auto"/>
                <w:right w:val="none" w:sz="0" w:space="0" w:color="auto"/>
              </w:divBdr>
            </w:div>
            <w:div w:id="19424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224">
      <w:bodyDiv w:val="1"/>
      <w:marLeft w:val="0"/>
      <w:marRight w:val="0"/>
      <w:marTop w:val="0"/>
      <w:marBottom w:val="0"/>
      <w:divBdr>
        <w:top w:val="none" w:sz="0" w:space="0" w:color="auto"/>
        <w:left w:val="none" w:sz="0" w:space="0" w:color="auto"/>
        <w:bottom w:val="none" w:sz="0" w:space="0" w:color="auto"/>
        <w:right w:val="none" w:sz="0" w:space="0" w:color="auto"/>
      </w:divBdr>
    </w:div>
    <w:div w:id="70472917">
      <w:bodyDiv w:val="1"/>
      <w:marLeft w:val="0"/>
      <w:marRight w:val="0"/>
      <w:marTop w:val="0"/>
      <w:marBottom w:val="0"/>
      <w:divBdr>
        <w:top w:val="none" w:sz="0" w:space="0" w:color="auto"/>
        <w:left w:val="none" w:sz="0" w:space="0" w:color="auto"/>
        <w:bottom w:val="none" w:sz="0" w:space="0" w:color="auto"/>
        <w:right w:val="none" w:sz="0" w:space="0" w:color="auto"/>
      </w:divBdr>
      <w:divsChild>
        <w:div w:id="112526302">
          <w:marLeft w:val="0"/>
          <w:marRight w:val="0"/>
          <w:marTop w:val="0"/>
          <w:marBottom w:val="0"/>
          <w:divBdr>
            <w:top w:val="none" w:sz="0" w:space="0" w:color="auto"/>
            <w:left w:val="none" w:sz="0" w:space="0" w:color="auto"/>
            <w:bottom w:val="none" w:sz="0" w:space="0" w:color="auto"/>
            <w:right w:val="none" w:sz="0" w:space="0" w:color="auto"/>
          </w:divBdr>
        </w:div>
        <w:div w:id="122164948">
          <w:marLeft w:val="0"/>
          <w:marRight w:val="0"/>
          <w:marTop w:val="0"/>
          <w:marBottom w:val="0"/>
          <w:divBdr>
            <w:top w:val="none" w:sz="0" w:space="0" w:color="auto"/>
            <w:left w:val="none" w:sz="0" w:space="0" w:color="auto"/>
            <w:bottom w:val="none" w:sz="0" w:space="0" w:color="auto"/>
            <w:right w:val="none" w:sz="0" w:space="0" w:color="auto"/>
          </w:divBdr>
        </w:div>
        <w:div w:id="201939381">
          <w:marLeft w:val="0"/>
          <w:marRight w:val="0"/>
          <w:marTop w:val="0"/>
          <w:marBottom w:val="0"/>
          <w:divBdr>
            <w:top w:val="none" w:sz="0" w:space="0" w:color="auto"/>
            <w:left w:val="none" w:sz="0" w:space="0" w:color="auto"/>
            <w:bottom w:val="none" w:sz="0" w:space="0" w:color="auto"/>
            <w:right w:val="none" w:sz="0" w:space="0" w:color="auto"/>
          </w:divBdr>
        </w:div>
        <w:div w:id="339433950">
          <w:marLeft w:val="0"/>
          <w:marRight w:val="0"/>
          <w:marTop w:val="0"/>
          <w:marBottom w:val="0"/>
          <w:divBdr>
            <w:top w:val="none" w:sz="0" w:space="0" w:color="auto"/>
            <w:left w:val="none" w:sz="0" w:space="0" w:color="auto"/>
            <w:bottom w:val="none" w:sz="0" w:space="0" w:color="auto"/>
            <w:right w:val="none" w:sz="0" w:space="0" w:color="auto"/>
          </w:divBdr>
        </w:div>
        <w:div w:id="388919335">
          <w:marLeft w:val="0"/>
          <w:marRight w:val="0"/>
          <w:marTop w:val="0"/>
          <w:marBottom w:val="0"/>
          <w:divBdr>
            <w:top w:val="none" w:sz="0" w:space="0" w:color="auto"/>
            <w:left w:val="none" w:sz="0" w:space="0" w:color="auto"/>
            <w:bottom w:val="none" w:sz="0" w:space="0" w:color="auto"/>
            <w:right w:val="none" w:sz="0" w:space="0" w:color="auto"/>
          </w:divBdr>
        </w:div>
        <w:div w:id="540751056">
          <w:marLeft w:val="0"/>
          <w:marRight w:val="0"/>
          <w:marTop w:val="0"/>
          <w:marBottom w:val="0"/>
          <w:divBdr>
            <w:top w:val="none" w:sz="0" w:space="0" w:color="auto"/>
            <w:left w:val="none" w:sz="0" w:space="0" w:color="auto"/>
            <w:bottom w:val="none" w:sz="0" w:space="0" w:color="auto"/>
            <w:right w:val="none" w:sz="0" w:space="0" w:color="auto"/>
          </w:divBdr>
        </w:div>
        <w:div w:id="672531061">
          <w:marLeft w:val="0"/>
          <w:marRight w:val="0"/>
          <w:marTop w:val="0"/>
          <w:marBottom w:val="0"/>
          <w:divBdr>
            <w:top w:val="none" w:sz="0" w:space="0" w:color="auto"/>
            <w:left w:val="none" w:sz="0" w:space="0" w:color="auto"/>
            <w:bottom w:val="none" w:sz="0" w:space="0" w:color="auto"/>
            <w:right w:val="none" w:sz="0" w:space="0" w:color="auto"/>
          </w:divBdr>
        </w:div>
        <w:div w:id="823005871">
          <w:marLeft w:val="0"/>
          <w:marRight w:val="0"/>
          <w:marTop w:val="0"/>
          <w:marBottom w:val="0"/>
          <w:divBdr>
            <w:top w:val="none" w:sz="0" w:space="0" w:color="auto"/>
            <w:left w:val="none" w:sz="0" w:space="0" w:color="auto"/>
            <w:bottom w:val="none" w:sz="0" w:space="0" w:color="auto"/>
            <w:right w:val="none" w:sz="0" w:space="0" w:color="auto"/>
          </w:divBdr>
        </w:div>
        <w:div w:id="927882604">
          <w:marLeft w:val="0"/>
          <w:marRight w:val="0"/>
          <w:marTop w:val="0"/>
          <w:marBottom w:val="0"/>
          <w:divBdr>
            <w:top w:val="none" w:sz="0" w:space="0" w:color="auto"/>
            <w:left w:val="none" w:sz="0" w:space="0" w:color="auto"/>
            <w:bottom w:val="none" w:sz="0" w:space="0" w:color="auto"/>
            <w:right w:val="none" w:sz="0" w:space="0" w:color="auto"/>
          </w:divBdr>
        </w:div>
        <w:div w:id="949900000">
          <w:marLeft w:val="0"/>
          <w:marRight w:val="0"/>
          <w:marTop w:val="0"/>
          <w:marBottom w:val="0"/>
          <w:divBdr>
            <w:top w:val="none" w:sz="0" w:space="0" w:color="auto"/>
            <w:left w:val="none" w:sz="0" w:space="0" w:color="auto"/>
            <w:bottom w:val="none" w:sz="0" w:space="0" w:color="auto"/>
            <w:right w:val="none" w:sz="0" w:space="0" w:color="auto"/>
          </w:divBdr>
        </w:div>
        <w:div w:id="1203132612">
          <w:marLeft w:val="0"/>
          <w:marRight w:val="0"/>
          <w:marTop w:val="0"/>
          <w:marBottom w:val="0"/>
          <w:divBdr>
            <w:top w:val="none" w:sz="0" w:space="0" w:color="auto"/>
            <w:left w:val="none" w:sz="0" w:space="0" w:color="auto"/>
            <w:bottom w:val="none" w:sz="0" w:space="0" w:color="auto"/>
            <w:right w:val="none" w:sz="0" w:space="0" w:color="auto"/>
          </w:divBdr>
        </w:div>
        <w:div w:id="1242564827">
          <w:marLeft w:val="0"/>
          <w:marRight w:val="0"/>
          <w:marTop w:val="0"/>
          <w:marBottom w:val="0"/>
          <w:divBdr>
            <w:top w:val="none" w:sz="0" w:space="0" w:color="auto"/>
            <w:left w:val="none" w:sz="0" w:space="0" w:color="auto"/>
            <w:bottom w:val="none" w:sz="0" w:space="0" w:color="auto"/>
            <w:right w:val="none" w:sz="0" w:space="0" w:color="auto"/>
          </w:divBdr>
        </w:div>
        <w:div w:id="1307127834">
          <w:marLeft w:val="0"/>
          <w:marRight w:val="0"/>
          <w:marTop w:val="0"/>
          <w:marBottom w:val="0"/>
          <w:divBdr>
            <w:top w:val="none" w:sz="0" w:space="0" w:color="auto"/>
            <w:left w:val="none" w:sz="0" w:space="0" w:color="auto"/>
            <w:bottom w:val="none" w:sz="0" w:space="0" w:color="auto"/>
            <w:right w:val="none" w:sz="0" w:space="0" w:color="auto"/>
          </w:divBdr>
        </w:div>
        <w:div w:id="1419016595">
          <w:marLeft w:val="0"/>
          <w:marRight w:val="0"/>
          <w:marTop w:val="0"/>
          <w:marBottom w:val="0"/>
          <w:divBdr>
            <w:top w:val="none" w:sz="0" w:space="0" w:color="auto"/>
            <w:left w:val="none" w:sz="0" w:space="0" w:color="auto"/>
            <w:bottom w:val="none" w:sz="0" w:space="0" w:color="auto"/>
            <w:right w:val="none" w:sz="0" w:space="0" w:color="auto"/>
          </w:divBdr>
        </w:div>
        <w:div w:id="1420834435">
          <w:marLeft w:val="0"/>
          <w:marRight w:val="0"/>
          <w:marTop w:val="0"/>
          <w:marBottom w:val="0"/>
          <w:divBdr>
            <w:top w:val="none" w:sz="0" w:space="0" w:color="auto"/>
            <w:left w:val="none" w:sz="0" w:space="0" w:color="auto"/>
            <w:bottom w:val="none" w:sz="0" w:space="0" w:color="auto"/>
            <w:right w:val="none" w:sz="0" w:space="0" w:color="auto"/>
          </w:divBdr>
        </w:div>
        <w:div w:id="1470242989">
          <w:marLeft w:val="0"/>
          <w:marRight w:val="0"/>
          <w:marTop w:val="0"/>
          <w:marBottom w:val="0"/>
          <w:divBdr>
            <w:top w:val="none" w:sz="0" w:space="0" w:color="auto"/>
            <w:left w:val="none" w:sz="0" w:space="0" w:color="auto"/>
            <w:bottom w:val="none" w:sz="0" w:space="0" w:color="auto"/>
            <w:right w:val="none" w:sz="0" w:space="0" w:color="auto"/>
          </w:divBdr>
        </w:div>
        <w:div w:id="1508443347">
          <w:marLeft w:val="0"/>
          <w:marRight w:val="0"/>
          <w:marTop w:val="0"/>
          <w:marBottom w:val="0"/>
          <w:divBdr>
            <w:top w:val="none" w:sz="0" w:space="0" w:color="auto"/>
            <w:left w:val="none" w:sz="0" w:space="0" w:color="auto"/>
            <w:bottom w:val="none" w:sz="0" w:space="0" w:color="auto"/>
            <w:right w:val="none" w:sz="0" w:space="0" w:color="auto"/>
          </w:divBdr>
        </w:div>
        <w:div w:id="1527718443">
          <w:marLeft w:val="0"/>
          <w:marRight w:val="0"/>
          <w:marTop w:val="0"/>
          <w:marBottom w:val="0"/>
          <w:divBdr>
            <w:top w:val="none" w:sz="0" w:space="0" w:color="auto"/>
            <w:left w:val="none" w:sz="0" w:space="0" w:color="auto"/>
            <w:bottom w:val="none" w:sz="0" w:space="0" w:color="auto"/>
            <w:right w:val="none" w:sz="0" w:space="0" w:color="auto"/>
          </w:divBdr>
        </w:div>
        <w:div w:id="1598444979">
          <w:marLeft w:val="0"/>
          <w:marRight w:val="0"/>
          <w:marTop w:val="0"/>
          <w:marBottom w:val="0"/>
          <w:divBdr>
            <w:top w:val="none" w:sz="0" w:space="0" w:color="auto"/>
            <w:left w:val="none" w:sz="0" w:space="0" w:color="auto"/>
            <w:bottom w:val="none" w:sz="0" w:space="0" w:color="auto"/>
            <w:right w:val="none" w:sz="0" w:space="0" w:color="auto"/>
          </w:divBdr>
        </w:div>
        <w:div w:id="1656257960">
          <w:marLeft w:val="0"/>
          <w:marRight w:val="0"/>
          <w:marTop w:val="0"/>
          <w:marBottom w:val="0"/>
          <w:divBdr>
            <w:top w:val="none" w:sz="0" w:space="0" w:color="auto"/>
            <w:left w:val="none" w:sz="0" w:space="0" w:color="auto"/>
            <w:bottom w:val="none" w:sz="0" w:space="0" w:color="auto"/>
            <w:right w:val="none" w:sz="0" w:space="0" w:color="auto"/>
          </w:divBdr>
        </w:div>
        <w:div w:id="1752039455">
          <w:marLeft w:val="0"/>
          <w:marRight w:val="0"/>
          <w:marTop w:val="0"/>
          <w:marBottom w:val="0"/>
          <w:divBdr>
            <w:top w:val="none" w:sz="0" w:space="0" w:color="auto"/>
            <w:left w:val="none" w:sz="0" w:space="0" w:color="auto"/>
            <w:bottom w:val="none" w:sz="0" w:space="0" w:color="auto"/>
            <w:right w:val="none" w:sz="0" w:space="0" w:color="auto"/>
          </w:divBdr>
        </w:div>
        <w:div w:id="1769079348">
          <w:marLeft w:val="0"/>
          <w:marRight w:val="0"/>
          <w:marTop w:val="0"/>
          <w:marBottom w:val="0"/>
          <w:divBdr>
            <w:top w:val="none" w:sz="0" w:space="0" w:color="auto"/>
            <w:left w:val="none" w:sz="0" w:space="0" w:color="auto"/>
            <w:bottom w:val="none" w:sz="0" w:space="0" w:color="auto"/>
            <w:right w:val="none" w:sz="0" w:space="0" w:color="auto"/>
          </w:divBdr>
        </w:div>
        <w:div w:id="2126342165">
          <w:marLeft w:val="0"/>
          <w:marRight w:val="0"/>
          <w:marTop w:val="0"/>
          <w:marBottom w:val="0"/>
          <w:divBdr>
            <w:top w:val="none" w:sz="0" w:space="0" w:color="auto"/>
            <w:left w:val="none" w:sz="0" w:space="0" w:color="auto"/>
            <w:bottom w:val="none" w:sz="0" w:space="0" w:color="auto"/>
            <w:right w:val="none" w:sz="0" w:space="0" w:color="auto"/>
          </w:divBdr>
        </w:div>
      </w:divsChild>
    </w:div>
    <w:div w:id="89401610">
      <w:bodyDiv w:val="1"/>
      <w:marLeft w:val="0"/>
      <w:marRight w:val="0"/>
      <w:marTop w:val="0"/>
      <w:marBottom w:val="0"/>
      <w:divBdr>
        <w:top w:val="none" w:sz="0" w:space="0" w:color="auto"/>
        <w:left w:val="none" w:sz="0" w:space="0" w:color="auto"/>
        <w:bottom w:val="none" w:sz="0" w:space="0" w:color="auto"/>
        <w:right w:val="none" w:sz="0" w:space="0" w:color="auto"/>
      </w:divBdr>
      <w:divsChild>
        <w:div w:id="118301875">
          <w:marLeft w:val="0"/>
          <w:marRight w:val="0"/>
          <w:marTop w:val="0"/>
          <w:marBottom w:val="0"/>
          <w:divBdr>
            <w:top w:val="none" w:sz="0" w:space="0" w:color="auto"/>
            <w:left w:val="none" w:sz="0" w:space="0" w:color="auto"/>
            <w:bottom w:val="none" w:sz="0" w:space="0" w:color="auto"/>
            <w:right w:val="none" w:sz="0" w:space="0" w:color="auto"/>
          </w:divBdr>
          <w:divsChild>
            <w:div w:id="1723794502">
              <w:marLeft w:val="0"/>
              <w:marRight w:val="0"/>
              <w:marTop w:val="0"/>
              <w:marBottom w:val="0"/>
              <w:divBdr>
                <w:top w:val="none" w:sz="0" w:space="0" w:color="auto"/>
                <w:left w:val="none" w:sz="0" w:space="0" w:color="auto"/>
                <w:bottom w:val="none" w:sz="0" w:space="0" w:color="auto"/>
                <w:right w:val="none" w:sz="0" w:space="0" w:color="auto"/>
              </w:divBdr>
              <w:divsChild>
                <w:div w:id="1637368626">
                  <w:marLeft w:val="0"/>
                  <w:marRight w:val="0"/>
                  <w:marTop w:val="0"/>
                  <w:marBottom w:val="0"/>
                  <w:divBdr>
                    <w:top w:val="none" w:sz="0" w:space="0" w:color="auto"/>
                    <w:left w:val="none" w:sz="0" w:space="0" w:color="auto"/>
                    <w:bottom w:val="none" w:sz="0" w:space="0" w:color="auto"/>
                    <w:right w:val="none" w:sz="0" w:space="0" w:color="auto"/>
                  </w:divBdr>
                  <w:divsChild>
                    <w:div w:id="261449731">
                      <w:marLeft w:val="0"/>
                      <w:marRight w:val="0"/>
                      <w:marTop w:val="0"/>
                      <w:marBottom w:val="0"/>
                      <w:divBdr>
                        <w:top w:val="none" w:sz="0" w:space="0" w:color="auto"/>
                        <w:left w:val="none" w:sz="0" w:space="0" w:color="auto"/>
                        <w:bottom w:val="none" w:sz="0" w:space="0" w:color="auto"/>
                        <w:right w:val="none" w:sz="0" w:space="0" w:color="auto"/>
                      </w:divBdr>
                      <w:divsChild>
                        <w:div w:id="404425566">
                          <w:marLeft w:val="0"/>
                          <w:marRight w:val="0"/>
                          <w:marTop w:val="0"/>
                          <w:marBottom w:val="0"/>
                          <w:divBdr>
                            <w:top w:val="none" w:sz="0" w:space="0" w:color="auto"/>
                            <w:left w:val="none" w:sz="0" w:space="0" w:color="auto"/>
                            <w:bottom w:val="none" w:sz="0" w:space="0" w:color="auto"/>
                            <w:right w:val="none" w:sz="0" w:space="0" w:color="auto"/>
                          </w:divBdr>
                          <w:divsChild>
                            <w:div w:id="956834424">
                              <w:marLeft w:val="0"/>
                              <w:marRight w:val="0"/>
                              <w:marTop w:val="0"/>
                              <w:marBottom w:val="0"/>
                              <w:divBdr>
                                <w:top w:val="none" w:sz="0" w:space="0" w:color="auto"/>
                                <w:left w:val="none" w:sz="0" w:space="0" w:color="auto"/>
                                <w:bottom w:val="none" w:sz="0" w:space="0" w:color="auto"/>
                                <w:right w:val="none" w:sz="0" w:space="0" w:color="auto"/>
                              </w:divBdr>
                            </w:div>
                            <w:div w:id="1345596740">
                              <w:marLeft w:val="0"/>
                              <w:marRight w:val="0"/>
                              <w:marTop w:val="0"/>
                              <w:marBottom w:val="0"/>
                              <w:divBdr>
                                <w:top w:val="none" w:sz="0" w:space="0" w:color="auto"/>
                                <w:left w:val="none" w:sz="0" w:space="0" w:color="auto"/>
                                <w:bottom w:val="none" w:sz="0" w:space="0" w:color="auto"/>
                                <w:right w:val="none" w:sz="0" w:space="0" w:color="auto"/>
                              </w:divBdr>
                            </w:div>
                            <w:div w:id="1866364124">
                              <w:marLeft w:val="0"/>
                              <w:marRight w:val="0"/>
                              <w:marTop w:val="0"/>
                              <w:marBottom w:val="0"/>
                              <w:divBdr>
                                <w:top w:val="none" w:sz="0" w:space="0" w:color="auto"/>
                                <w:left w:val="none" w:sz="0" w:space="0" w:color="auto"/>
                                <w:bottom w:val="none" w:sz="0" w:space="0" w:color="auto"/>
                                <w:right w:val="none" w:sz="0" w:space="0" w:color="auto"/>
                              </w:divBdr>
                            </w:div>
                          </w:divsChild>
                        </w:div>
                        <w:div w:id="640354840">
                          <w:marLeft w:val="0"/>
                          <w:marRight w:val="0"/>
                          <w:marTop w:val="0"/>
                          <w:marBottom w:val="0"/>
                          <w:divBdr>
                            <w:top w:val="none" w:sz="0" w:space="0" w:color="auto"/>
                            <w:left w:val="none" w:sz="0" w:space="0" w:color="auto"/>
                            <w:bottom w:val="none" w:sz="0" w:space="0" w:color="auto"/>
                            <w:right w:val="none" w:sz="0" w:space="0" w:color="auto"/>
                          </w:divBdr>
                          <w:divsChild>
                            <w:div w:id="739063490">
                              <w:marLeft w:val="0"/>
                              <w:marRight w:val="0"/>
                              <w:marTop w:val="0"/>
                              <w:marBottom w:val="0"/>
                              <w:divBdr>
                                <w:top w:val="none" w:sz="0" w:space="0" w:color="auto"/>
                                <w:left w:val="none" w:sz="0" w:space="0" w:color="auto"/>
                                <w:bottom w:val="none" w:sz="0" w:space="0" w:color="auto"/>
                                <w:right w:val="none" w:sz="0" w:space="0" w:color="auto"/>
                              </w:divBdr>
                            </w:div>
                            <w:div w:id="1221483846">
                              <w:marLeft w:val="0"/>
                              <w:marRight w:val="0"/>
                              <w:marTop w:val="0"/>
                              <w:marBottom w:val="0"/>
                              <w:divBdr>
                                <w:top w:val="none" w:sz="0" w:space="0" w:color="auto"/>
                                <w:left w:val="none" w:sz="0" w:space="0" w:color="auto"/>
                                <w:bottom w:val="none" w:sz="0" w:space="0" w:color="auto"/>
                                <w:right w:val="none" w:sz="0" w:space="0" w:color="auto"/>
                              </w:divBdr>
                            </w:div>
                            <w:div w:id="1931236108">
                              <w:marLeft w:val="0"/>
                              <w:marRight w:val="0"/>
                              <w:marTop w:val="0"/>
                              <w:marBottom w:val="0"/>
                              <w:divBdr>
                                <w:top w:val="none" w:sz="0" w:space="0" w:color="auto"/>
                                <w:left w:val="none" w:sz="0" w:space="0" w:color="auto"/>
                                <w:bottom w:val="none" w:sz="0" w:space="0" w:color="auto"/>
                                <w:right w:val="none" w:sz="0" w:space="0" w:color="auto"/>
                              </w:divBdr>
                            </w:div>
                          </w:divsChild>
                        </w:div>
                        <w:div w:id="723914623">
                          <w:marLeft w:val="0"/>
                          <w:marRight w:val="0"/>
                          <w:marTop w:val="0"/>
                          <w:marBottom w:val="0"/>
                          <w:divBdr>
                            <w:top w:val="none" w:sz="0" w:space="0" w:color="auto"/>
                            <w:left w:val="none" w:sz="0" w:space="0" w:color="auto"/>
                            <w:bottom w:val="none" w:sz="0" w:space="0" w:color="auto"/>
                            <w:right w:val="none" w:sz="0" w:space="0" w:color="auto"/>
                          </w:divBdr>
                          <w:divsChild>
                            <w:div w:id="331301901">
                              <w:marLeft w:val="0"/>
                              <w:marRight w:val="0"/>
                              <w:marTop w:val="0"/>
                              <w:marBottom w:val="0"/>
                              <w:divBdr>
                                <w:top w:val="none" w:sz="0" w:space="0" w:color="auto"/>
                                <w:left w:val="none" w:sz="0" w:space="0" w:color="auto"/>
                                <w:bottom w:val="none" w:sz="0" w:space="0" w:color="auto"/>
                                <w:right w:val="none" w:sz="0" w:space="0" w:color="auto"/>
                              </w:divBdr>
                            </w:div>
                            <w:div w:id="994408589">
                              <w:marLeft w:val="0"/>
                              <w:marRight w:val="0"/>
                              <w:marTop w:val="0"/>
                              <w:marBottom w:val="0"/>
                              <w:divBdr>
                                <w:top w:val="none" w:sz="0" w:space="0" w:color="auto"/>
                                <w:left w:val="none" w:sz="0" w:space="0" w:color="auto"/>
                                <w:bottom w:val="none" w:sz="0" w:space="0" w:color="auto"/>
                                <w:right w:val="none" w:sz="0" w:space="0" w:color="auto"/>
                              </w:divBdr>
                            </w:div>
                            <w:div w:id="1874421211">
                              <w:marLeft w:val="0"/>
                              <w:marRight w:val="0"/>
                              <w:marTop w:val="0"/>
                              <w:marBottom w:val="0"/>
                              <w:divBdr>
                                <w:top w:val="none" w:sz="0" w:space="0" w:color="auto"/>
                                <w:left w:val="none" w:sz="0" w:space="0" w:color="auto"/>
                                <w:bottom w:val="none" w:sz="0" w:space="0" w:color="auto"/>
                                <w:right w:val="none" w:sz="0" w:space="0" w:color="auto"/>
                              </w:divBdr>
                            </w:div>
                          </w:divsChild>
                        </w:div>
                        <w:div w:id="826243746">
                          <w:marLeft w:val="0"/>
                          <w:marRight w:val="0"/>
                          <w:marTop w:val="0"/>
                          <w:marBottom w:val="0"/>
                          <w:divBdr>
                            <w:top w:val="none" w:sz="0" w:space="0" w:color="auto"/>
                            <w:left w:val="none" w:sz="0" w:space="0" w:color="auto"/>
                            <w:bottom w:val="none" w:sz="0" w:space="0" w:color="auto"/>
                            <w:right w:val="none" w:sz="0" w:space="0" w:color="auto"/>
                          </w:divBdr>
                          <w:divsChild>
                            <w:div w:id="203644429">
                              <w:marLeft w:val="0"/>
                              <w:marRight w:val="0"/>
                              <w:marTop w:val="0"/>
                              <w:marBottom w:val="0"/>
                              <w:divBdr>
                                <w:top w:val="none" w:sz="0" w:space="0" w:color="auto"/>
                                <w:left w:val="none" w:sz="0" w:space="0" w:color="auto"/>
                                <w:bottom w:val="none" w:sz="0" w:space="0" w:color="auto"/>
                                <w:right w:val="none" w:sz="0" w:space="0" w:color="auto"/>
                              </w:divBdr>
                            </w:div>
                            <w:div w:id="512106556">
                              <w:marLeft w:val="0"/>
                              <w:marRight w:val="0"/>
                              <w:marTop w:val="0"/>
                              <w:marBottom w:val="0"/>
                              <w:divBdr>
                                <w:top w:val="none" w:sz="0" w:space="0" w:color="auto"/>
                                <w:left w:val="none" w:sz="0" w:space="0" w:color="auto"/>
                                <w:bottom w:val="none" w:sz="0" w:space="0" w:color="auto"/>
                                <w:right w:val="none" w:sz="0" w:space="0" w:color="auto"/>
                              </w:divBdr>
                            </w:div>
                            <w:div w:id="896085042">
                              <w:marLeft w:val="0"/>
                              <w:marRight w:val="0"/>
                              <w:marTop w:val="0"/>
                              <w:marBottom w:val="0"/>
                              <w:divBdr>
                                <w:top w:val="none" w:sz="0" w:space="0" w:color="auto"/>
                                <w:left w:val="none" w:sz="0" w:space="0" w:color="auto"/>
                                <w:bottom w:val="none" w:sz="0" w:space="0" w:color="auto"/>
                                <w:right w:val="none" w:sz="0" w:space="0" w:color="auto"/>
                              </w:divBdr>
                            </w:div>
                            <w:div w:id="1038162981">
                              <w:marLeft w:val="0"/>
                              <w:marRight w:val="0"/>
                              <w:marTop w:val="0"/>
                              <w:marBottom w:val="0"/>
                              <w:divBdr>
                                <w:top w:val="none" w:sz="0" w:space="0" w:color="auto"/>
                                <w:left w:val="none" w:sz="0" w:space="0" w:color="auto"/>
                                <w:bottom w:val="none" w:sz="0" w:space="0" w:color="auto"/>
                                <w:right w:val="none" w:sz="0" w:space="0" w:color="auto"/>
                              </w:divBdr>
                            </w:div>
                            <w:div w:id="1388644747">
                              <w:marLeft w:val="0"/>
                              <w:marRight w:val="0"/>
                              <w:marTop w:val="0"/>
                              <w:marBottom w:val="0"/>
                              <w:divBdr>
                                <w:top w:val="none" w:sz="0" w:space="0" w:color="auto"/>
                                <w:left w:val="none" w:sz="0" w:space="0" w:color="auto"/>
                                <w:bottom w:val="none" w:sz="0" w:space="0" w:color="auto"/>
                                <w:right w:val="none" w:sz="0" w:space="0" w:color="auto"/>
                              </w:divBdr>
                            </w:div>
                          </w:divsChild>
                        </w:div>
                        <w:div w:id="917179878">
                          <w:marLeft w:val="0"/>
                          <w:marRight w:val="0"/>
                          <w:marTop w:val="0"/>
                          <w:marBottom w:val="0"/>
                          <w:divBdr>
                            <w:top w:val="none" w:sz="0" w:space="0" w:color="auto"/>
                            <w:left w:val="none" w:sz="0" w:space="0" w:color="auto"/>
                            <w:bottom w:val="none" w:sz="0" w:space="0" w:color="auto"/>
                            <w:right w:val="none" w:sz="0" w:space="0" w:color="auto"/>
                          </w:divBdr>
                          <w:divsChild>
                            <w:div w:id="1573925876">
                              <w:marLeft w:val="0"/>
                              <w:marRight w:val="0"/>
                              <w:marTop w:val="0"/>
                              <w:marBottom w:val="0"/>
                              <w:divBdr>
                                <w:top w:val="none" w:sz="0" w:space="0" w:color="auto"/>
                                <w:left w:val="none" w:sz="0" w:space="0" w:color="auto"/>
                                <w:bottom w:val="none" w:sz="0" w:space="0" w:color="auto"/>
                                <w:right w:val="none" w:sz="0" w:space="0" w:color="auto"/>
                              </w:divBdr>
                            </w:div>
                            <w:div w:id="1881891412">
                              <w:marLeft w:val="0"/>
                              <w:marRight w:val="0"/>
                              <w:marTop w:val="0"/>
                              <w:marBottom w:val="0"/>
                              <w:divBdr>
                                <w:top w:val="none" w:sz="0" w:space="0" w:color="auto"/>
                                <w:left w:val="none" w:sz="0" w:space="0" w:color="auto"/>
                                <w:bottom w:val="none" w:sz="0" w:space="0" w:color="auto"/>
                                <w:right w:val="none" w:sz="0" w:space="0" w:color="auto"/>
                              </w:divBdr>
                            </w:div>
                          </w:divsChild>
                        </w:div>
                        <w:div w:id="929704266">
                          <w:marLeft w:val="0"/>
                          <w:marRight w:val="0"/>
                          <w:marTop w:val="0"/>
                          <w:marBottom w:val="0"/>
                          <w:divBdr>
                            <w:top w:val="none" w:sz="0" w:space="0" w:color="auto"/>
                            <w:left w:val="none" w:sz="0" w:space="0" w:color="auto"/>
                            <w:bottom w:val="none" w:sz="0" w:space="0" w:color="auto"/>
                            <w:right w:val="none" w:sz="0" w:space="0" w:color="auto"/>
                          </w:divBdr>
                          <w:divsChild>
                            <w:div w:id="1423405536">
                              <w:marLeft w:val="0"/>
                              <w:marRight w:val="0"/>
                              <w:marTop w:val="0"/>
                              <w:marBottom w:val="0"/>
                              <w:divBdr>
                                <w:top w:val="none" w:sz="0" w:space="0" w:color="auto"/>
                                <w:left w:val="none" w:sz="0" w:space="0" w:color="auto"/>
                                <w:bottom w:val="none" w:sz="0" w:space="0" w:color="auto"/>
                                <w:right w:val="none" w:sz="0" w:space="0" w:color="auto"/>
                              </w:divBdr>
                            </w:div>
                          </w:divsChild>
                        </w:div>
                        <w:div w:id="1496413789">
                          <w:marLeft w:val="0"/>
                          <w:marRight w:val="0"/>
                          <w:marTop w:val="0"/>
                          <w:marBottom w:val="0"/>
                          <w:divBdr>
                            <w:top w:val="none" w:sz="0" w:space="0" w:color="auto"/>
                            <w:left w:val="none" w:sz="0" w:space="0" w:color="auto"/>
                            <w:bottom w:val="none" w:sz="0" w:space="0" w:color="auto"/>
                            <w:right w:val="none" w:sz="0" w:space="0" w:color="auto"/>
                          </w:divBdr>
                          <w:divsChild>
                            <w:div w:id="308677755">
                              <w:marLeft w:val="0"/>
                              <w:marRight w:val="0"/>
                              <w:marTop w:val="0"/>
                              <w:marBottom w:val="0"/>
                              <w:divBdr>
                                <w:top w:val="none" w:sz="0" w:space="0" w:color="auto"/>
                                <w:left w:val="none" w:sz="0" w:space="0" w:color="auto"/>
                                <w:bottom w:val="none" w:sz="0" w:space="0" w:color="auto"/>
                                <w:right w:val="none" w:sz="0" w:space="0" w:color="auto"/>
                              </w:divBdr>
                            </w:div>
                            <w:div w:id="997342152">
                              <w:marLeft w:val="0"/>
                              <w:marRight w:val="0"/>
                              <w:marTop w:val="0"/>
                              <w:marBottom w:val="0"/>
                              <w:divBdr>
                                <w:top w:val="none" w:sz="0" w:space="0" w:color="auto"/>
                                <w:left w:val="none" w:sz="0" w:space="0" w:color="auto"/>
                                <w:bottom w:val="none" w:sz="0" w:space="0" w:color="auto"/>
                                <w:right w:val="none" w:sz="0" w:space="0" w:color="auto"/>
                              </w:divBdr>
                            </w:div>
                          </w:divsChild>
                        </w:div>
                        <w:div w:id="1832139181">
                          <w:marLeft w:val="0"/>
                          <w:marRight w:val="0"/>
                          <w:marTop w:val="0"/>
                          <w:marBottom w:val="0"/>
                          <w:divBdr>
                            <w:top w:val="none" w:sz="0" w:space="0" w:color="auto"/>
                            <w:left w:val="none" w:sz="0" w:space="0" w:color="auto"/>
                            <w:bottom w:val="none" w:sz="0" w:space="0" w:color="auto"/>
                            <w:right w:val="none" w:sz="0" w:space="0" w:color="auto"/>
                          </w:divBdr>
                          <w:divsChild>
                            <w:div w:id="268319308">
                              <w:marLeft w:val="0"/>
                              <w:marRight w:val="0"/>
                              <w:marTop w:val="0"/>
                              <w:marBottom w:val="0"/>
                              <w:divBdr>
                                <w:top w:val="none" w:sz="0" w:space="0" w:color="auto"/>
                                <w:left w:val="none" w:sz="0" w:space="0" w:color="auto"/>
                                <w:bottom w:val="none" w:sz="0" w:space="0" w:color="auto"/>
                                <w:right w:val="none" w:sz="0" w:space="0" w:color="auto"/>
                              </w:divBdr>
                            </w:div>
                            <w:div w:id="414059921">
                              <w:marLeft w:val="0"/>
                              <w:marRight w:val="0"/>
                              <w:marTop w:val="0"/>
                              <w:marBottom w:val="0"/>
                              <w:divBdr>
                                <w:top w:val="none" w:sz="0" w:space="0" w:color="auto"/>
                                <w:left w:val="none" w:sz="0" w:space="0" w:color="auto"/>
                                <w:bottom w:val="none" w:sz="0" w:space="0" w:color="auto"/>
                                <w:right w:val="none" w:sz="0" w:space="0" w:color="auto"/>
                              </w:divBdr>
                            </w:div>
                            <w:div w:id="2011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135946">
          <w:marLeft w:val="0"/>
          <w:marRight w:val="0"/>
          <w:marTop w:val="0"/>
          <w:marBottom w:val="0"/>
          <w:divBdr>
            <w:top w:val="none" w:sz="0" w:space="0" w:color="auto"/>
            <w:left w:val="none" w:sz="0" w:space="0" w:color="auto"/>
            <w:bottom w:val="none" w:sz="0" w:space="0" w:color="auto"/>
            <w:right w:val="none" w:sz="0" w:space="0" w:color="auto"/>
          </w:divBdr>
          <w:divsChild>
            <w:div w:id="12153243">
              <w:marLeft w:val="0"/>
              <w:marRight w:val="0"/>
              <w:marTop w:val="0"/>
              <w:marBottom w:val="0"/>
              <w:divBdr>
                <w:top w:val="none" w:sz="0" w:space="0" w:color="auto"/>
                <w:left w:val="none" w:sz="0" w:space="0" w:color="auto"/>
                <w:bottom w:val="none" w:sz="0" w:space="0" w:color="auto"/>
                <w:right w:val="none" w:sz="0" w:space="0" w:color="auto"/>
              </w:divBdr>
            </w:div>
            <w:div w:id="469173437">
              <w:marLeft w:val="0"/>
              <w:marRight w:val="0"/>
              <w:marTop w:val="0"/>
              <w:marBottom w:val="0"/>
              <w:divBdr>
                <w:top w:val="none" w:sz="0" w:space="0" w:color="auto"/>
                <w:left w:val="none" w:sz="0" w:space="0" w:color="auto"/>
                <w:bottom w:val="none" w:sz="0" w:space="0" w:color="auto"/>
                <w:right w:val="none" w:sz="0" w:space="0" w:color="auto"/>
              </w:divBdr>
              <w:divsChild>
                <w:div w:id="1926260904">
                  <w:marLeft w:val="0"/>
                  <w:marRight w:val="0"/>
                  <w:marTop w:val="0"/>
                  <w:marBottom w:val="0"/>
                  <w:divBdr>
                    <w:top w:val="none" w:sz="0" w:space="0" w:color="auto"/>
                    <w:left w:val="none" w:sz="0" w:space="0" w:color="auto"/>
                    <w:bottom w:val="none" w:sz="0" w:space="0" w:color="auto"/>
                    <w:right w:val="none" w:sz="0" w:space="0" w:color="auto"/>
                  </w:divBdr>
                </w:div>
              </w:divsChild>
            </w:div>
            <w:div w:id="637611574">
              <w:marLeft w:val="0"/>
              <w:marRight w:val="0"/>
              <w:marTop w:val="0"/>
              <w:marBottom w:val="0"/>
              <w:divBdr>
                <w:top w:val="none" w:sz="0" w:space="0" w:color="auto"/>
                <w:left w:val="none" w:sz="0" w:space="0" w:color="auto"/>
                <w:bottom w:val="none" w:sz="0" w:space="0" w:color="auto"/>
                <w:right w:val="none" w:sz="0" w:space="0" w:color="auto"/>
              </w:divBdr>
            </w:div>
            <w:div w:id="779296332">
              <w:marLeft w:val="0"/>
              <w:marRight w:val="0"/>
              <w:marTop w:val="0"/>
              <w:marBottom w:val="0"/>
              <w:divBdr>
                <w:top w:val="none" w:sz="0" w:space="0" w:color="auto"/>
                <w:left w:val="none" w:sz="0" w:space="0" w:color="auto"/>
                <w:bottom w:val="none" w:sz="0" w:space="0" w:color="auto"/>
                <w:right w:val="none" w:sz="0" w:space="0" w:color="auto"/>
              </w:divBdr>
              <w:divsChild>
                <w:div w:id="1383359476">
                  <w:marLeft w:val="0"/>
                  <w:marRight w:val="0"/>
                  <w:marTop w:val="0"/>
                  <w:marBottom w:val="0"/>
                  <w:divBdr>
                    <w:top w:val="none" w:sz="0" w:space="0" w:color="auto"/>
                    <w:left w:val="none" w:sz="0" w:space="0" w:color="auto"/>
                    <w:bottom w:val="none" w:sz="0" w:space="0" w:color="auto"/>
                    <w:right w:val="none" w:sz="0" w:space="0" w:color="auto"/>
                  </w:divBdr>
                </w:div>
              </w:divsChild>
            </w:div>
            <w:div w:id="1031419686">
              <w:marLeft w:val="0"/>
              <w:marRight w:val="0"/>
              <w:marTop w:val="0"/>
              <w:marBottom w:val="0"/>
              <w:divBdr>
                <w:top w:val="none" w:sz="0" w:space="0" w:color="auto"/>
                <w:left w:val="none" w:sz="0" w:space="0" w:color="auto"/>
                <w:bottom w:val="none" w:sz="0" w:space="0" w:color="auto"/>
                <w:right w:val="none" w:sz="0" w:space="0" w:color="auto"/>
              </w:divBdr>
            </w:div>
            <w:div w:id="1165828178">
              <w:marLeft w:val="0"/>
              <w:marRight w:val="0"/>
              <w:marTop w:val="0"/>
              <w:marBottom w:val="0"/>
              <w:divBdr>
                <w:top w:val="none" w:sz="0" w:space="0" w:color="auto"/>
                <w:left w:val="none" w:sz="0" w:space="0" w:color="auto"/>
                <w:bottom w:val="none" w:sz="0" w:space="0" w:color="auto"/>
                <w:right w:val="none" w:sz="0" w:space="0" w:color="auto"/>
              </w:divBdr>
              <w:divsChild>
                <w:div w:id="1323657825">
                  <w:marLeft w:val="0"/>
                  <w:marRight w:val="0"/>
                  <w:marTop w:val="0"/>
                  <w:marBottom w:val="0"/>
                  <w:divBdr>
                    <w:top w:val="none" w:sz="0" w:space="0" w:color="auto"/>
                    <w:left w:val="none" w:sz="0" w:space="0" w:color="auto"/>
                    <w:bottom w:val="none" w:sz="0" w:space="0" w:color="auto"/>
                    <w:right w:val="none" w:sz="0" w:space="0" w:color="auto"/>
                  </w:divBdr>
                </w:div>
              </w:divsChild>
            </w:div>
            <w:div w:id="1417825680">
              <w:marLeft w:val="0"/>
              <w:marRight w:val="0"/>
              <w:marTop w:val="0"/>
              <w:marBottom w:val="0"/>
              <w:divBdr>
                <w:top w:val="none" w:sz="0" w:space="0" w:color="auto"/>
                <w:left w:val="none" w:sz="0" w:space="0" w:color="auto"/>
                <w:bottom w:val="none" w:sz="0" w:space="0" w:color="auto"/>
                <w:right w:val="none" w:sz="0" w:space="0" w:color="auto"/>
              </w:divBdr>
            </w:div>
            <w:div w:id="1760756028">
              <w:marLeft w:val="0"/>
              <w:marRight w:val="0"/>
              <w:marTop w:val="0"/>
              <w:marBottom w:val="0"/>
              <w:divBdr>
                <w:top w:val="none" w:sz="0" w:space="0" w:color="auto"/>
                <w:left w:val="none" w:sz="0" w:space="0" w:color="auto"/>
                <w:bottom w:val="none" w:sz="0" w:space="0" w:color="auto"/>
                <w:right w:val="none" w:sz="0" w:space="0" w:color="auto"/>
              </w:divBdr>
            </w:div>
            <w:div w:id="1846898723">
              <w:marLeft w:val="0"/>
              <w:marRight w:val="0"/>
              <w:marTop w:val="0"/>
              <w:marBottom w:val="0"/>
              <w:divBdr>
                <w:top w:val="none" w:sz="0" w:space="0" w:color="auto"/>
                <w:left w:val="none" w:sz="0" w:space="0" w:color="auto"/>
                <w:bottom w:val="none" w:sz="0" w:space="0" w:color="auto"/>
                <w:right w:val="none" w:sz="0" w:space="0" w:color="auto"/>
              </w:divBdr>
            </w:div>
            <w:div w:id="1870023858">
              <w:marLeft w:val="0"/>
              <w:marRight w:val="0"/>
              <w:marTop w:val="0"/>
              <w:marBottom w:val="0"/>
              <w:divBdr>
                <w:top w:val="none" w:sz="0" w:space="0" w:color="auto"/>
                <w:left w:val="none" w:sz="0" w:space="0" w:color="auto"/>
                <w:bottom w:val="none" w:sz="0" w:space="0" w:color="auto"/>
                <w:right w:val="none" w:sz="0" w:space="0" w:color="auto"/>
              </w:divBdr>
            </w:div>
            <w:div w:id="1962299905">
              <w:marLeft w:val="0"/>
              <w:marRight w:val="0"/>
              <w:marTop w:val="0"/>
              <w:marBottom w:val="0"/>
              <w:divBdr>
                <w:top w:val="none" w:sz="0" w:space="0" w:color="auto"/>
                <w:left w:val="none" w:sz="0" w:space="0" w:color="auto"/>
                <w:bottom w:val="none" w:sz="0" w:space="0" w:color="auto"/>
                <w:right w:val="none" w:sz="0" w:space="0" w:color="auto"/>
              </w:divBdr>
            </w:div>
            <w:div w:id="21310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3246">
      <w:bodyDiv w:val="1"/>
      <w:marLeft w:val="0"/>
      <w:marRight w:val="0"/>
      <w:marTop w:val="0"/>
      <w:marBottom w:val="0"/>
      <w:divBdr>
        <w:top w:val="none" w:sz="0" w:space="0" w:color="auto"/>
        <w:left w:val="none" w:sz="0" w:space="0" w:color="auto"/>
        <w:bottom w:val="none" w:sz="0" w:space="0" w:color="auto"/>
        <w:right w:val="none" w:sz="0" w:space="0" w:color="auto"/>
      </w:divBdr>
    </w:div>
    <w:div w:id="108858340">
      <w:bodyDiv w:val="1"/>
      <w:marLeft w:val="0"/>
      <w:marRight w:val="0"/>
      <w:marTop w:val="0"/>
      <w:marBottom w:val="0"/>
      <w:divBdr>
        <w:top w:val="none" w:sz="0" w:space="0" w:color="auto"/>
        <w:left w:val="none" w:sz="0" w:space="0" w:color="auto"/>
        <w:bottom w:val="none" w:sz="0" w:space="0" w:color="auto"/>
        <w:right w:val="none" w:sz="0" w:space="0" w:color="auto"/>
      </w:divBdr>
    </w:div>
    <w:div w:id="113639512">
      <w:bodyDiv w:val="1"/>
      <w:marLeft w:val="0"/>
      <w:marRight w:val="0"/>
      <w:marTop w:val="0"/>
      <w:marBottom w:val="0"/>
      <w:divBdr>
        <w:top w:val="none" w:sz="0" w:space="0" w:color="auto"/>
        <w:left w:val="none" w:sz="0" w:space="0" w:color="auto"/>
        <w:bottom w:val="none" w:sz="0" w:space="0" w:color="auto"/>
        <w:right w:val="none" w:sz="0" w:space="0" w:color="auto"/>
      </w:divBdr>
      <w:divsChild>
        <w:div w:id="1640067030">
          <w:blockQuote w:val="1"/>
          <w:marLeft w:val="0"/>
          <w:marRight w:val="0"/>
          <w:marTop w:val="0"/>
          <w:marBottom w:val="264"/>
          <w:divBdr>
            <w:top w:val="none" w:sz="0" w:space="13" w:color="auto"/>
            <w:left w:val="none" w:sz="0" w:space="13" w:color="auto"/>
            <w:bottom w:val="single" w:sz="12" w:space="13" w:color="FB5642"/>
            <w:right w:val="none" w:sz="0" w:space="13" w:color="auto"/>
          </w:divBdr>
        </w:div>
      </w:divsChild>
    </w:div>
    <w:div w:id="149643512">
      <w:bodyDiv w:val="1"/>
      <w:marLeft w:val="0"/>
      <w:marRight w:val="0"/>
      <w:marTop w:val="0"/>
      <w:marBottom w:val="0"/>
      <w:divBdr>
        <w:top w:val="none" w:sz="0" w:space="0" w:color="auto"/>
        <w:left w:val="none" w:sz="0" w:space="0" w:color="auto"/>
        <w:bottom w:val="none" w:sz="0" w:space="0" w:color="auto"/>
        <w:right w:val="none" w:sz="0" w:space="0" w:color="auto"/>
      </w:divBdr>
      <w:divsChild>
        <w:div w:id="1986424728">
          <w:marLeft w:val="0"/>
          <w:marRight w:val="0"/>
          <w:marTop w:val="0"/>
          <w:marBottom w:val="0"/>
          <w:divBdr>
            <w:top w:val="none" w:sz="0" w:space="0" w:color="auto"/>
            <w:left w:val="none" w:sz="0" w:space="0" w:color="auto"/>
            <w:bottom w:val="none" w:sz="0" w:space="0" w:color="auto"/>
            <w:right w:val="none" w:sz="0" w:space="0" w:color="auto"/>
          </w:divBdr>
        </w:div>
        <w:div w:id="1192568668">
          <w:marLeft w:val="0"/>
          <w:marRight w:val="0"/>
          <w:marTop w:val="0"/>
          <w:marBottom w:val="0"/>
          <w:divBdr>
            <w:top w:val="none" w:sz="0" w:space="0" w:color="auto"/>
            <w:left w:val="none" w:sz="0" w:space="0" w:color="auto"/>
            <w:bottom w:val="none" w:sz="0" w:space="0" w:color="auto"/>
            <w:right w:val="none" w:sz="0" w:space="0" w:color="auto"/>
          </w:divBdr>
        </w:div>
      </w:divsChild>
    </w:div>
    <w:div w:id="180093703">
      <w:bodyDiv w:val="1"/>
      <w:marLeft w:val="0"/>
      <w:marRight w:val="0"/>
      <w:marTop w:val="0"/>
      <w:marBottom w:val="0"/>
      <w:divBdr>
        <w:top w:val="none" w:sz="0" w:space="0" w:color="auto"/>
        <w:left w:val="none" w:sz="0" w:space="0" w:color="auto"/>
        <w:bottom w:val="none" w:sz="0" w:space="0" w:color="auto"/>
        <w:right w:val="none" w:sz="0" w:space="0" w:color="auto"/>
      </w:divBdr>
    </w:div>
    <w:div w:id="361781843">
      <w:bodyDiv w:val="1"/>
      <w:marLeft w:val="0"/>
      <w:marRight w:val="0"/>
      <w:marTop w:val="0"/>
      <w:marBottom w:val="0"/>
      <w:divBdr>
        <w:top w:val="none" w:sz="0" w:space="0" w:color="auto"/>
        <w:left w:val="none" w:sz="0" w:space="0" w:color="auto"/>
        <w:bottom w:val="none" w:sz="0" w:space="0" w:color="auto"/>
        <w:right w:val="none" w:sz="0" w:space="0" w:color="auto"/>
      </w:divBdr>
      <w:divsChild>
        <w:div w:id="2069110773">
          <w:marLeft w:val="0"/>
          <w:marRight w:val="0"/>
          <w:marTop w:val="0"/>
          <w:marBottom w:val="0"/>
          <w:divBdr>
            <w:top w:val="none" w:sz="0" w:space="0" w:color="auto"/>
            <w:left w:val="none" w:sz="0" w:space="0" w:color="auto"/>
            <w:bottom w:val="none" w:sz="0" w:space="0" w:color="auto"/>
            <w:right w:val="none" w:sz="0" w:space="0" w:color="auto"/>
          </w:divBdr>
        </w:div>
        <w:div w:id="234973635">
          <w:marLeft w:val="0"/>
          <w:marRight w:val="0"/>
          <w:marTop w:val="0"/>
          <w:marBottom w:val="0"/>
          <w:divBdr>
            <w:top w:val="none" w:sz="0" w:space="0" w:color="auto"/>
            <w:left w:val="none" w:sz="0" w:space="0" w:color="auto"/>
            <w:bottom w:val="none" w:sz="0" w:space="0" w:color="auto"/>
            <w:right w:val="none" w:sz="0" w:space="0" w:color="auto"/>
          </w:divBdr>
        </w:div>
        <w:div w:id="336926827">
          <w:marLeft w:val="0"/>
          <w:marRight w:val="0"/>
          <w:marTop w:val="0"/>
          <w:marBottom w:val="0"/>
          <w:divBdr>
            <w:top w:val="none" w:sz="0" w:space="0" w:color="auto"/>
            <w:left w:val="none" w:sz="0" w:space="0" w:color="auto"/>
            <w:bottom w:val="none" w:sz="0" w:space="0" w:color="auto"/>
            <w:right w:val="none" w:sz="0" w:space="0" w:color="auto"/>
          </w:divBdr>
        </w:div>
        <w:div w:id="1105465623">
          <w:marLeft w:val="0"/>
          <w:marRight w:val="0"/>
          <w:marTop w:val="0"/>
          <w:marBottom w:val="0"/>
          <w:divBdr>
            <w:top w:val="none" w:sz="0" w:space="0" w:color="auto"/>
            <w:left w:val="none" w:sz="0" w:space="0" w:color="auto"/>
            <w:bottom w:val="none" w:sz="0" w:space="0" w:color="auto"/>
            <w:right w:val="none" w:sz="0" w:space="0" w:color="auto"/>
          </w:divBdr>
        </w:div>
        <w:div w:id="700975719">
          <w:marLeft w:val="0"/>
          <w:marRight w:val="0"/>
          <w:marTop w:val="0"/>
          <w:marBottom w:val="0"/>
          <w:divBdr>
            <w:top w:val="none" w:sz="0" w:space="0" w:color="auto"/>
            <w:left w:val="none" w:sz="0" w:space="0" w:color="auto"/>
            <w:bottom w:val="none" w:sz="0" w:space="0" w:color="auto"/>
            <w:right w:val="none" w:sz="0" w:space="0" w:color="auto"/>
          </w:divBdr>
        </w:div>
      </w:divsChild>
    </w:div>
    <w:div w:id="369309608">
      <w:bodyDiv w:val="1"/>
      <w:marLeft w:val="0"/>
      <w:marRight w:val="0"/>
      <w:marTop w:val="0"/>
      <w:marBottom w:val="0"/>
      <w:divBdr>
        <w:top w:val="none" w:sz="0" w:space="0" w:color="auto"/>
        <w:left w:val="none" w:sz="0" w:space="0" w:color="auto"/>
        <w:bottom w:val="none" w:sz="0" w:space="0" w:color="auto"/>
        <w:right w:val="none" w:sz="0" w:space="0" w:color="auto"/>
      </w:divBdr>
      <w:divsChild>
        <w:div w:id="760561807">
          <w:marLeft w:val="0"/>
          <w:marRight w:val="0"/>
          <w:marTop w:val="0"/>
          <w:marBottom w:val="0"/>
          <w:divBdr>
            <w:top w:val="none" w:sz="0" w:space="0" w:color="auto"/>
            <w:left w:val="none" w:sz="0" w:space="0" w:color="auto"/>
            <w:bottom w:val="none" w:sz="0" w:space="0" w:color="auto"/>
            <w:right w:val="none" w:sz="0" w:space="0" w:color="auto"/>
          </w:divBdr>
        </w:div>
        <w:div w:id="1006904368">
          <w:marLeft w:val="0"/>
          <w:marRight w:val="0"/>
          <w:marTop w:val="0"/>
          <w:marBottom w:val="0"/>
          <w:divBdr>
            <w:top w:val="none" w:sz="0" w:space="0" w:color="auto"/>
            <w:left w:val="none" w:sz="0" w:space="0" w:color="auto"/>
            <w:bottom w:val="none" w:sz="0" w:space="0" w:color="auto"/>
            <w:right w:val="none" w:sz="0" w:space="0" w:color="auto"/>
          </w:divBdr>
        </w:div>
        <w:div w:id="1078022485">
          <w:marLeft w:val="0"/>
          <w:marRight w:val="0"/>
          <w:marTop w:val="0"/>
          <w:marBottom w:val="0"/>
          <w:divBdr>
            <w:top w:val="none" w:sz="0" w:space="0" w:color="auto"/>
            <w:left w:val="none" w:sz="0" w:space="0" w:color="auto"/>
            <w:bottom w:val="none" w:sz="0" w:space="0" w:color="auto"/>
            <w:right w:val="none" w:sz="0" w:space="0" w:color="auto"/>
          </w:divBdr>
        </w:div>
        <w:div w:id="1261794357">
          <w:marLeft w:val="0"/>
          <w:marRight w:val="0"/>
          <w:marTop w:val="0"/>
          <w:marBottom w:val="0"/>
          <w:divBdr>
            <w:top w:val="none" w:sz="0" w:space="0" w:color="auto"/>
            <w:left w:val="none" w:sz="0" w:space="0" w:color="auto"/>
            <w:bottom w:val="none" w:sz="0" w:space="0" w:color="auto"/>
            <w:right w:val="none" w:sz="0" w:space="0" w:color="auto"/>
          </w:divBdr>
        </w:div>
        <w:div w:id="1297175236">
          <w:marLeft w:val="0"/>
          <w:marRight w:val="0"/>
          <w:marTop w:val="0"/>
          <w:marBottom w:val="0"/>
          <w:divBdr>
            <w:top w:val="none" w:sz="0" w:space="0" w:color="auto"/>
            <w:left w:val="none" w:sz="0" w:space="0" w:color="auto"/>
            <w:bottom w:val="none" w:sz="0" w:space="0" w:color="auto"/>
            <w:right w:val="none" w:sz="0" w:space="0" w:color="auto"/>
          </w:divBdr>
        </w:div>
        <w:div w:id="1301227585">
          <w:marLeft w:val="0"/>
          <w:marRight w:val="0"/>
          <w:marTop w:val="0"/>
          <w:marBottom w:val="0"/>
          <w:divBdr>
            <w:top w:val="none" w:sz="0" w:space="0" w:color="auto"/>
            <w:left w:val="none" w:sz="0" w:space="0" w:color="auto"/>
            <w:bottom w:val="none" w:sz="0" w:space="0" w:color="auto"/>
            <w:right w:val="none" w:sz="0" w:space="0" w:color="auto"/>
          </w:divBdr>
        </w:div>
        <w:div w:id="1510146322">
          <w:marLeft w:val="0"/>
          <w:marRight w:val="0"/>
          <w:marTop w:val="0"/>
          <w:marBottom w:val="0"/>
          <w:divBdr>
            <w:top w:val="none" w:sz="0" w:space="0" w:color="auto"/>
            <w:left w:val="none" w:sz="0" w:space="0" w:color="auto"/>
            <w:bottom w:val="none" w:sz="0" w:space="0" w:color="auto"/>
            <w:right w:val="none" w:sz="0" w:space="0" w:color="auto"/>
          </w:divBdr>
          <w:divsChild>
            <w:div w:id="813761275">
              <w:marLeft w:val="0"/>
              <w:marRight w:val="0"/>
              <w:marTop w:val="0"/>
              <w:marBottom w:val="0"/>
              <w:divBdr>
                <w:top w:val="none" w:sz="0" w:space="0" w:color="auto"/>
                <w:left w:val="none" w:sz="0" w:space="0" w:color="auto"/>
                <w:bottom w:val="none" w:sz="0" w:space="0" w:color="auto"/>
                <w:right w:val="none" w:sz="0" w:space="0" w:color="auto"/>
              </w:divBdr>
              <w:divsChild>
                <w:div w:id="128064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262905">
                      <w:blockQuote w:val="1"/>
                      <w:marLeft w:val="720"/>
                      <w:marRight w:val="720"/>
                      <w:marTop w:val="100"/>
                      <w:marBottom w:val="100"/>
                      <w:divBdr>
                        <w:top w:val="none" w:sz="0" w:space="0" w:color="auto"/>
                        <w:left w:val="single" w:sz="12" w:space="4" w:color="0000FF"/>
                        <w:bottom w:val="none" w:sz="0" w:space="0" w:color="auto"/>
                        <w:right w:val="none" w:sz="0" w:space="0" w:color="auto"/>
                      </w:divBdr>
                      <w:divsChild>
                        <w:div w:id="1643195242">
                          <w:marLeft w:val="0"/>
                          <w:marRight w:val="0"/>
                          <w:marTop w:val="0"/>
                          <w:marBottom w:val="0"/>
                          <w:divBdr>
                            <w:top w:val="none" w:sz="0" w:space="0" w:color="auto"/>
                            <w:left w:val="none" w:sz="0" w:space="0" w:color="auto"/>
                            <w:bottom w:val="none" w:sz="0" w:space="0" w:color="auto"/>
                            <w:right w:val="none" w:sz="0" w:space="0" w:color="auto"/>
                          </w:divBdr>
                          <w:divsChild>
                            <w:div w:id="40251322">
                              <w:marLeft w:val="0"/>
                              <w:marRight w:val="0"/>
                              <w:marTop w:val="0"/>
                              <w:marBottom w:val="0"/>
                              <w:divBdr>
                                <w:top w:val="none" w:sz="0" w:space="0" w:color="auto"/>
                                <w:left w:val="none" w:sz="0" w:space="0" w:color="auto"/>
                                <w:bottom w:val="none" w:sz="0" w:space="0" w:color="auto"/>
                                <w:right w:val="none" w:sz="0" w:space="0" w:color="auto"/>
                              </w:divBdr>
                              <w:divsChild>
                                <w:div w:id="623461354">
                                  <w:marLeft w:val="0"/>
                                  <w:marRight w:val="0"/>
                                  <w:marTop w:val="0"/>
                                  <w:marBottom w:val="0"/>
                                  <w:divBdr>
                                    <w:top w:val="none" w:sz="0" w:space="0" w:color="auto"/>
                                    <w:left w:val="none" w:sz="0" w:space="0" w:color="auto"/>
                                    <w:bottom w:val="none" w:sz="0" w:space="0" w:color="auto"/>
                                    <w:right w:val="none" w:sz="0" w:space="0" w:color="auto"/>
                                  </w:divBdr>
                                </w:div>
                              </w:divsChild>
                            </w:div>
                            <w:div w:id="78330203">
                              <w:marLeft w:val="0"/>
                              <w:marRight w:val="0"/>
                              <w:marTop w:val="0"/>
                              <w:marBottom w:val="0"/>
                              <w:divBdr>
                                <w:top w:val="none" w:sz="0" w:space="0" w:color="auto"/>
                                <w:left w:val="none" w:sz="0" w:space="0" w:color="auto"/>
                                <w:bottom w:val="none" w:sz="0" w:space="0" w:color="auto"/>
                                <w:right w:val="none" w:sz="0" w:space="0" w:color="auto"/>
                              </w:divBdr>
                              <w:divsChild>
                                <w:div w:id="169027013">
                                  <w:marLeft w:val="0"/>
                                  <w:marRight w:val="0"/>
                                  <w:marTop w:val="0"/>
                                  <w:marBottom w:val="0"/>
                                  <w:divBdr>
                                    <w:top w:val="none" w:sz="0" w:space="0" w:color="auto"/>
                                    <w:left w:val="none" w:sz="0" w:space="0" w:color="auto"/>
                                    <w:bottom w:val="none" w:sz="0" w:space="0" w:color="auto"/>
                                    <w:right w:val="none" w:sz="0" w:space="0" w:color="auto"/>
                                  </w:divBdr>
                                </w:div>
                                <w:div w:id="791481125">
                                  <w:marLeft w:val="0"/>
                                  <w:marRight w:val="0"/>
                                  <w:marTop w:val="0"/>
                                  <w:marBottom w:val="0"/>
                                  <w:divBdr>
                                    <w:top w:val="none" w:sz="0" w:space="0" w:color="auto"/>
                                    <w:left w:val="none" w:sz="0" w:space="0" w:color="auto"/>
                                    <w:bottom w:val="none" w:sz="0" w:space="0" w:color="auto"/>
                                    <w:right w:val="none" w:sz="0" w:space="0" w:color="auto"/>
                                  </w:divBdr>
                                </w:div>
                                <w:div w:id="853347443">
                                  <w:marLeft w:val="0"/>
                                  <w:marRight w:val="0"/>
                                  <w:marTop w:val="0"/>
                                  <w:marBottom w:val="0"/>
                                  <w:divBdr>
                                    <w:top w:val="none" w:sz="0" w:space="0" w:color="auto"/>
                                    <w:left w:val="none" w:sz="0" w:space="0" w:color="auto"/>
                                    <w:bottom w:val="none" w:sz="0" w:space="0" w:color="auto"/>
                                    <w:right w:val="none" w:sz="0" w:space="0" w:color="auto"/>
                                  </w:divBdr>
                                </w:div>
                                <w:div w:id="1982272148">
                                  <w:marLeft w:val="0"/>
                                  <w:marRight w:val="0"/>
                                  <w:marTop w:val="0"/>
                                  <w:marBottom w:val="0"/>
                                  <w:divBdr>
                                    <w:top w:val="none" w:sz="0" w:space="0" w:color="auto"/>
                                    <w:left w:val="none" w:sz="0" w:space="0" w:color="auto"/>
                                    <w:bottom w:val="none" w:sz="0" w:space="0" w:color="auto"/>
                                    <w:right w:val="none" w:sz="0" w:space="0" w:color="auto"/>
                                  </w:divBdr>
                                </w:div>
                              </w:divsChild>
                            </w:div>
                            <w:div w:id="155994161">
                              <w:marLeft w:val="0"/>
                              <w:marRight w:val="0"/>
                              <w:marTop w:val="0"/>
                              <w:marBottom w:val="0"/>
                              <w:divBdr>
                                <w:top w:val="none" w:sz="0" w:space="0" w:color="auto"/>
                                <w:left w:val="none" w:sz="0" w:space="0" w:color="auto"/>
                                <w:bottom w:val="none" w:sz="0" w:space="0" w:color="auto"/>
                                <w:right w:val="none" w:sz="0" w:space="0" w:color="auto"/>
                              </w:divBdr>
                              <w:divsChild>
                                <w:div w:id="45758079">
                                  <w:marLeft w:val="0"/>
                                  <w:marRight w:val="0"/>
                                  <w:marTop w:val="0"/>
                                  <w:marBottom w:val="0"/>
                                  <w:divBdr>
                                    <w:top w:val="none" w:sz="0" w:space="0" w:color="auto"/>
                                    <w:left w:val="none" w:sz="0" w:space="0" w:color="auto"/>
                                    <w:bottom w:val="none" w:sz="0" w:space="0" w:color="auto"/>
                                    <w:right w:val="none" w:sz="0" w:space="0" w:color="auto"/>
                                  </w:divBdr>
                                </w:div>
                                <w:div w:id="442311746">
                                  <w:marLeft w:val="0"/>
                                  <w:marRight w:val="0"/>
                                  <w:marTop w:val="0"/>
                                  <w:marBottom w:val="0"/>
                                  <w:divBdr>
                                    <w:top w:val="none" w:sz="0" w:space="0" w:color="auto"/>
                                    <w:left w:val="none" w:sz="0" w:space="0" w:color="auto"/>
                                    <w:bottom w:val="none" w:sz="0" w:space="0" w:color="auto"/>
                                    <w:right w:val="none" w:sz="0" w:space="0" w:color="auto"/>
                                  </w:divBdr>
                                </w:div>
                                <w:div w:id="446200434">
                                  <w:marLeft w:val="0"/>
                                  <w:marRight w:val="0"/>
                                  <w:marTop w:val="0"/>
                                  <w:marBottom w:val="0"/>
                                  <w:divBdr>
                                    <w:top w:val="none" w:sz="0" w:space="0" w:color="auto"/>
                                    <w:left w:val="none" w:sz="0" w:space="0" w:color="auto"/>
                                    <w:bottom w:val="none" w:sz="0" w:space="0" w:color="auto"/>
                                    <w:right w:val="none" w:sz="0" w:space="0" w:color="auto"/>
                                  </w:divBdr>
                                </w:div>
                                <w:div w:id="636689811">
                                  <w:marLeft w:val="0"/>
                                  <w:marRight w:val="0"/>
                                  <w:marTop w:val="0"/>
                                  <w:marBottom w:val="0"/>
                                  <w:divBdr>
                                    <w:top w:val="none" w:sz="0" w:space="0" w:color="auto"/>
                                    <w:left w:val="none" w:sz="0" w:space="0" w:color="auto"/>
                                    <w:bottom w:val="none" w:sz="0" w:space="0" w:color="auto"/>
                                    <w:right w:val="none" w:sz="0" w:space="0" w:color="auto"/>
                                  </w:divBdr>
                                  <w:divsChild>
                                    <w:div w:id="1563102573">
                                      <w:marLeft w:val="0"/>
                                      <w:marRight w:val="0"/>
                                      <w:marTop w:val="0"/>
                                      <w:marBottom w:val="0"/>
                                      <w:divBdr>
                                        <w:top w:val="none" w:sz="0" w:space="0" w:color="auto"/>
                                        <w:left w:val="none" w:sz="0" w:space="0" w:color="auto"/>
                                        <w:bottom w:val="none" w:sz="0" w:space="0" w:color="auto"/>
                                        <w:right w:val="none" w:sz="0" w:space="0" w:color="auto"/>
                                      </w:divBdr>
                                      <w:divsChild>
                                        <w:div w:id="616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1680">
                                  <w:marLeft w:val="0"/>
                                  <w:marRight w:val="0"/>
                                  <w:marTop w:val="0"/>
                                  <w:marBottom w:val="0"/>
                                  <w:divBdr>
                                    <w:top w:val="none" w:sz="0" w:space="0" w:color="auto"/>
                                    <w:left w:val="none" w:sz="0" w:space="0" w:color="auto"/>
                                    <w:bottom w:val="none" w:sz="0" w:space="0" w:color="auto"/>
                                    <w:right w:val="none" w:sz="0" w:space="0" w:color="auto"/>
                                  </w:divBdr>
                                </w:div>
                                <w:div w:id="1502816245">
                                  <w:marLeft w:val="0"/>
                                  <w:marRight w:val="0"/>
                                  <w:marTop w:val="0"/>
                                  <w:marBottom w:val="0"/>
                                  <w:divBdr>
                                    <w:top w:val="none" w:sz="0" w:space="0" w:color="auto"/>
                                    <w:left w:val="none" w:sz="0" w:space="0" w:color="auto"/>
                                    <w:bottom w:val="none" w:sz="0" w:space="0" w:color="auto"/>
                                    <w:right w:val="none" w:sz="0" w:space="0" w:color="auto"/>
                                  </w:divBdr>
                                  <w:divsChild>
                                    <w:div w:id="345904836">
                                      <w:marLeft w:val="0"/>
                                      <w:marRight w:val="0"/>
                                      <w:marTop w:val="0"/>
                                      <w:marBottom w:val="0"/>
                                      <w:divBdr>
                                        <w:top w:val="none" w:sz="0" w:space="0" w:color="auto"/>
                                        <w:left w:val="none" w:sz="0" w:space="0" w:color="auto"/>
                                        <w:bottom w:val="none" w:sz="0" w:space="0" w:color="auto"/>
                                        <w:right w:val="none" w:sz="0" w:space="0" w:color="auto"/>
                                      </w:divBdr>
                                      <w:divsChild>
                                        <w:div w:id="6419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3830">
                                  <w:marLeft w:val="0"/>
                                  <w:marRight w:val="0"/>
                                  <w:marTop w:val="0"/>
                                  <w:marBottom w:val="0"/>
                                  <w:divBdr>
                                    <w:top w:val="none" w:sz="0" w:space="0" w:color="auto"/>
                                    <w:left w:val="none" w:sz="0" w:space="0" w:color="auto"/>
                                    <w:bottom w:val="none" w:sz="0" w:space="0" w:color="auto"/>
                                    <w:right w:val="none" w:sz="0" w:space="0" w:color="auto"/>
                                  </w:divBdr>
                                  <w:divsChild>
                                    <w:div w:id="1931616644">
                                      <w:marLeft w:val="0"/>
                                      <w:marRight w:val="0"/>
                                      <w:marTop w:val="0"/>
                                      <w:marBottom w:val="0"/>
                                      <w:divBdr>
                                        <w:top w:val="none" w:sz="0" w:space="0" w:color="auto"/>
                                        <w:left w:val="none" w:sz="0" w:space="0" w:color="auto"/>
                                        <w:bottom w:val="none" w:sz="0" w:space="0" w:color="auto"/>
                                        <w:right w:val="none" w:sz="0" w:space="0" w:color="auto"/>
                                      </w:divBdr>
                                      <w:divsChild>
                                        <w:div w:id="15295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6029">
                                  <w:marLeft w:val="0"/>
                                  <w:marRight w:val="0"/>
                                  <w:marTop w:val="0"/>
                                  <w:marBottom w:val="0"/>
                                  <w:divBdr>
                                    <w:top w:val="none" w:sz="0" w:space="0" w:color="auto"/>
                                    <w:left w:val="none" w:sz="0" w:space="0" w:color="auto"/>
                                    <w:bottom w:val="none" w:sz="0" w:space="0" w:color="auto"/>
                                    <w:right w:val="none" w:sz="0" w:space="0" w:color="auto"/>
                                  </w:divBdr>
                                  <w:divsChild>
                                    <w:div w:id="204875418">
                                      <w:marLeft w:val="0"/>
                                      <w:marRight w:val="0"/>
                                      <w:marTop w:val="0"/>
                                      <w:marBottom w:val="0"/>
                                      <w:divBdr>
                                        <w:top w:val="none" w:sz="0" w:space="0" w:color="auto"/>
                                        <w:left w:val="none" w:sz="0" w:space="0" w:color="auto"/>
                                        <w:bottom w:val="none" w:sz="0" w:space="0" w:color="auto"/>
                                        <w:right w:val="none" w:sz="0" w:space="0" w:color="auto"/>
                                      </w:divBdr>
                                      <w:divsChild>
                                        <w:div w:id="929387743">
                                          <w:marLeft w:val="0"/>
                                          <w:marRight w:val="0"/>
                                          <w:marTop w:val="0"/>
                                          <w:marBottom w:val="0"/>
                                          <w:divBdr>
                                            <w:top w:val="none" w:sz="0" w:space="0" w:color="auto"/>
                                            <w:left w:val="none" w:sz="0" w:space="0" w:color="auto"/>
                                            <w:bottom w:val="none" w:sz="0" w:space="0" w:color="auto"/>
                                            <w:right w:val="none" w:sz="0" w:space="0" w:color="auto"/>
                                          </w:divBdr>
                                        </w:div>
                                      </w:divsChild>
                                    </w:div>
                                    <w:div w:id="296881561">
                                      <w:marLeft w:val="0"/>
                                      <w:marRight w:val="0"/>
                                      <w:marTop w:val="0"/>
                                      <w:marBottom w:val="0"/>
                                      <w:divBdr>
                                        <w:top w:val="none" w:sz="0" w:space="0" w:color="auto"/>
                                        <w:left w:val="none" w:sz="0" w:space="0" w:color="auto"/>
                                        <w:bottom w:val="none" w:sz="0" w:space="0" w:color="auto"/>
                                        <w:right w:val="none" w:sz="0" w:space="0" w:color="auto"/>
                                      </w:divBdr>
                                    </w:div>
                                    <w:div w:id="1018511071">
                                      <w:marLeft w:val="0"/>
                                      <w:marRight w:val="0"/>
                                      <w:marTop w:val="0"/>
                                      <w:marBottom w:val="0"/>
                                      <w:divBdr>
                                        <w:top w:val="none" w:sz="0" w:space="0" w:color="auto"/>
                                        <w:left w:val="none" w:sz="0" w:space="0" w:color="auto"/>
                                        <w:bottom w:val="none" w:sz="0" w:space="0" w:color="auto"/>
                                        <w:right w:val="none" w:sz="0" w:space="0" w:color="auto"/>
                                      </w:divBdr>
                                    </w:div>
                                  </w:divsChild>
                                </w:div>
                                <w:div w:id="2036728339">
                                  <w:marLeft w:val="0"/>
                                  <w:marRight w:val="0"/>
                                  <w:marTop w:val="0"/>
                                  <w:marBottom w:val="0"/>
                                  <w:divBdr>
                                    <w:top w:val="none" w:sz="0" w:space="0" w:color="auto"/>
                                    <w:left w:val="none" w:sz="0" w:space="0" w:color="auto"/>
                                    <w:bottom w:val="none" w:sz="0" w:space="0" w:color="auto"/>
                                    <w:right w:val="none" w:sz="0" w:space="0" w:color="auto"/>
                                  </w:divBdr>
                                </w:div>
                              </w:divsChild>
                            </w:div>
                            <w:div w:id="171996137">
                              <w:marLeft w:val="0"/>
                              <w:marRight w:val="0"/>
                              <w:marTop w:val="0"/>
                              <w:marBottom w:val="0"/>
                              <w:divBdr>
                                <w:top w:val="none" w:sz="0" w:space="0" w:color="auto"/>
                                <w:left w:val="none" w:sz="0" w:space="0" w:color="auto"/>
                                <w:bottom w:val="none" w:sz="0" w:space="0" w:color="auto"/>
                                <w:right w:val="none" w:sz="0" w:space="0" w:color="auto"/>
                              </w:divBdr>
                              <w:divsChild>
                                <w:div w:id="1567374490">
                                  <w:marLeft w:val="0"/>
                                  <w:marRight w:val="0"/>
                                  <w:marTop w:val="0"/>
                                  <w:marBottom w:val="0"/>
                                  <w:divBdr>
                                    <w:top w:val="none" w:sz="0" w:space="0" w:color="auto"/>
                                    <w:left w:val="none" w:sz="0" w:space="0" w:color="auto"/>
                                    <w:bottom w:val="none" w:sz="0" w:space="0" w:color="auto"/>
                                    <w:right w:val="none" w:sz="0" w:space="0" w:color="auto"/>
                                  </w:divBdr>
                                </w:div>
                              </w:divsChild>
                            </w:div>
                            <w:div w:id="427628701">
                              <w:marLeft w:val="0"/>
                              <w:marRight w:val="0"/>
                              <w:marTop w:val="0"/>
                              <w:marBottom w:val="0"/>
                              <w:divBdr>
                                <w:top w:val="none" w:sz="0" w:space="0" w:color="auto"/>
                                <w:left w:val="none" w:sz="0" w:space="0" w:color="auto"/>
                                <w:bottom w:val="none" w:sz="0" w:space="0" w:color="auto"/>
                                <w:right w:val="none" w:sz="0" w:space="0" w:color="auto"/>
                              </w:divBdr>
                            </w:div>
                            <w:div w:id="628976530">
                              <w:marLeft w:val="0"/>
                              <w:marRight w:val="0"/>
                              <w:marTop w:val="0"/>
                              <w:marBottom w:val="0"/>
                              <w:divBdr>
                                <w:top w:val="none" w:sz="0" w:space="0" w:color="auto"/>
                                <w:left w:val="none" w:sz="0" w:space="0" w:color="auto"/>
                                <w:bottom w:val="none" w:sz="0" w:space="0" w:color="auto"/>
                                <w:right w:val="none" w:sz="0" w:space="0" w:color="auto"/>
                              </w:divBdr>
                              <w:divsChild>
                                <w:div w:id="1797062810">
                                  <w:marLeft w:val="0"/>
                                  <w:marRight w:val="0"/>
                                  <w:marTop w:val="0"/>
                                  <w:marBottom w:val="0"/>
                                  <w:divBdr>
                                    <w:top w:val="none" w:sz="0" w:space="0" w:color="auto"/>
                                    <w:left w:val="none" w:sz="0" w:space="0" w:color="auto"/>
                                    <w:bottom w:val="none" w:sz="0" w:space="0" w:color="auto"/>
                                    <w:right w:val="none" w:sz="0" w:space="0" w:color="auto"/>
                                  </w:divBdr>
                                </w:div>
                              </w:divsChild>
                            </w:div>
                            <w:div w:id="850024784">
                              <w:marLeft w:val="0"/>
                              <w:marRight w:val="0"/>
                              <w:marTop w:val="0"/>
                              <w:marBottom w:val="0"/>
                              <w:divBdr>
                                <w:top w:val="none" w:sz="0" w:space="0" w:color="auto"/>
                                <w:left w:val="none" w:sz="0" w:space="0" w:color="auto"/>
                                <w:bottom w:val="none" w:sz="0" w:space="0" w:color="auto"/>
                                <w:right w:val="none" w:sz="0" w:space="0" w:color="auto"/>
                              </w:divBdr>
                              <w:divsChild>
                                <w:div w:id="1345397226">
                                  <w:marLeft w:val="0"/>
                                  <w:marRight w:val="0"/>
                                  <w:marTop w:val="0"/>
                                  <w:marBottom w:val="0"/>
                                  <w:divBdr>
                                    <w:top w:val="none" w:sz="0" w:space="0" w:color="auto"/>
                                    <w:left w:val="none" w:sz="0" w:space="0" w:color="auto"/>
                                    <w:bottom w:val="none" w:sz="0" w:space="0" w:color="auto"/>
                                    <w:right w:val="none" w:sz="0" w:space="0" w:color="auto"/>
                                  </w:divBdr>
                                </w:div>
                              </w:divsChild>
                            </w:div>
                            <w:div w:id="1062099477">
                              <w:marLeft w:val="0"/>
                              <w:marRight w:val="0"/>
                              <w:marTop w:val="0"/>
                              <w:marBottom w:val="0"/>
                              <w:divBdr>
                                <w:top w:val="none" w:sz="0" w:space="0" w:color="auto"/>
                                <w:left w:val="none" w:sz="0" w:space="0" w:color="auto"/>
                                <w:bottom w:val="none" w:sz="0" w:space="0" w:color="auto"/>
                                <w:right w:val="none" w:sz="0" w:space="0" w:color="auto"/>
                              </w:divBdr>
                              <w:divsChild>
                                <w:div w:id="1558979428">
                                  <w:marLeft w:val="0"/>
                                  <w:marRight w:val="0"/>
                                  <w:marTop w:val="0"/>
                                  <w:marBottom w:val="0"/>
                                  <w:divBdr>
                                    <w:top w:val="none" w:sz="0" w:space="0" w:color="auto"/>
                                    <w:left w:val="none" w:sz="0" w:space="0" w:color="auto"/>
                                    <w:bottom w:val="none" w:sz="0" w:space="0" w:color="auto"/>
                                    <w:right w:val="none" w:sz="0" w:space="0" w:color="auto"/>
                                  </w:divBdr>
                                </w:div>
                              </w:divsChild>
                            </w:div>
                            <w:div w:id="1199398070">
                              <w:marLeft w:val="0"/>
                              <w:marRight w:val="0"/>
                              <w:marTop w:val="0"/>
                              <w:marBottom w:val="0"/>
                              <w:divBdr>
                                <w:top w:val="none" w:sz="0" w:space="0" w:color="auto"/>
                                <w:left w:val="none" w:sz="0" w:space="0" w:color="auto"/>
                                <w:bottom w:val="none" w:sz="0" w:space="0" w:color="auto"/>
                                <w:right w:val="none" w:sz="0" w:space="0" w:color="auto"/>
                              </w:divBdr>
                            </w:div>
                            <w:div w:id="1404718921">
                              <w:marLeft w:val="0"/>
                              <w:marRight w:val="0"/>
                              <w:marTop w:val="0"/>
                              <w:marBottom w:val="0"/>
                              <w:divBdr>
                                <w:top w:val="none" w:sz="0" w:space="0" w:color="auto"/>
                                <w:left w:val="none" w:sz="0" w:space="0" w:color="auto"/>
                                <w:bottom w:val="none" w:sz="0" w:space="0" w:color="auto"/>
                                <w:right w:val="none" w:sz="0" w:space="0" w:color="auto"/>
                              </w:divBdr>
                              <w:divsChild>
                                <w:div w:id="1660379352">
                                  <w:marLeft w:val="0"/>
                                  <w:marRight w:val="0"/>
                                  <w:marTop w:val="0"/>
                                  <w:marBottom w:val="0"/>
                                  <w:divBdr>
                                    <w:top w:val="none" w:sz="0" w:space="0" w:color="auto"/>
                                    <w:left w:val="none" w:sz="0" w:space="0" w:color="auto"/>
                                    <w:bottom w:val="none" w:sz="0" w:space="0" w:color="auto"/>
                                    <w:right w:val="none" w:sz="0" w:space="0" w:color="auto"/>
                                  </w:divBdr>
                                </w:div>
                              </w:divsChild>
                            </w:div>
                            <w:div w:id="1447046074">
                              <w:marLeft w:val="0"/>
                              <w:marRight w:val="0"/>
                              <w:marTop w:val="0"/>
                              <w:marBottom w:val="0"/>
                              <w:divBdr>
                                <w:top w:val="none" w:sz="0" w:space="0" w:color="auto"/>
                                <w:left w:val="none" w:sz="0" w:space="0" w:color="auto"/>
                                <w:bottom w:val="none" w:sz="0" w:space="0" w:color="auto"/>
                                <w:right w:val="none" w:sz="0" w:space="0" w:color="auto"/>
                              </w:divBdr>
                              <w:divsChild>
                                <w:div w:id="1578905902">
                                  <w:marLeft w:val="0"/>
                                  <w:marRight w:val="0"/>
                                  <w:marTop w:val="0"/>
                                  <w:marBottom w:val="0"/>
                                  <w:divBdr>
                                    <w:top w:val="none" w:sz="0" w:space="0" w:color="auto"/>
                                    <w:left w:val="none" w:sz="0" w:space="0" w:color="auto"/>
                                    <w:bottom w:val="none" w:sz="0" w:space="0" w:color="auto"/>
                                    <w:right w:val="none" w:sz="0" w:space="0" w:color="auto"/>
                                  </w:divBdr>
                                </w:div>
                                <w:div w:id="2025400185">
                                  <w:marLeft w:val="0"/>
                                  <w:marRight w:val="0"/>
                                  <w:marTop w:val="0"/>
                                  <w:marBottom w:val="0"/>
                                  <w:divBdr>
                                    <w:top w:val="none" w:sz="0" w:space="0" w:color="auto"/>
                                    <w:left w:val="none" w:sz="0" w:space="0" w:color="auto"/>
                                    <w:bottom w:val="none" w:sz="0" w:space="0" w:color="auto"/>
                                    <w:right w:val="none" w:sz="0" w:space="0" w:color="auto"/>
                                  </w:divBdr>
                                </w:div>
                              </w:divsChild>
                            </w:div>
                            <w:div w:id="2063945321">
                              <w:marLeft w:val="0"/>
                              <w:marRight w:val="0"/>
                              <w:marTop w:val="0"/>
                              <w:marBottom w:val="0"/>
                              <w:divBdr>
                                <w:top w:val="none" w:sz="0" w:space="0" w:color="auto"/>
                                <w:left w:val="none" w:sz="0" w:space="0" w:color="auto"/>
                                <w:bottom w:val="none" w:sz="0" w:space="0" w:color="auto"/>
                                <w:right w:val="none" w:sz="0" w:space="0" w:color="auto"/>
                              </w:divBdr>
                              <w:divsChild>
                                <w:div w:id="1771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834564">
              <w:marLeft w:val="0"/>
              <w:marRight w:val="0"/>
              <w:marTop w:val="0"/>
              <w:marBottom w:val="0"/>
              <w:divBdr>
                <w:top w:val="none" w:sz="0" w:space="0" w:color="auto"/>
                <w:left w:val="none" w:sz="0" w:space="0" w:color="auto"/>
                <w:bottom w:val="none" w:sz="0" w:space="0" w:color="auto"/>
                <w:right w:val="none" w:sz="0" w:space="0" w:color="auto"/>
              </w:divBdr>
            </w:div>
            <w:div w:id="1837302013">
              <w:marLeft w:val="0"/>
              <w:marRight w:val="0"/>
              <w:marTop w:val="0"/>
              <w:marBottom w:val="0"/>
              <w:divBdr>
                <w:top w:val="none" w:sz="0" w:space="0" w:color="auto"/>
                <w:left w:val="none" w:sz="0" w:space="0" w:color="auto"/>
                <w:bottom w:val="none" w:sz="0" w:space="0" w:color="auto"/>
                <w:right w:val="none" w:sz="0" w:space="0" w:color="auto"/>
              </w:divBdr>
            </w:div>
          </w:divsChild>
        </w:div>
        <w:div w:id="1744058313">
          <w:marLeft w:val="0"/>
          <w:marRight w:val="0"/>
          <w:marTop w:val="0"/>
          <w:marBottom w:val="0"/>
          <w:divBdr>
            <w:top w:val="none" w:sz="0" w:space="0" w:color="auto"/>
            <w:left w:val="none" w:sz="0" w:space="0" w:color="auto"/>
            <w:bottom w:val="none" w:sz="0" w:space="0" w:color="auto"/>
            <w:right w:val="none" w:sz="0" w:space="0" w:color="auto"/>
          </w:divBdr>
        </w:div>
      </w:divsChild>
    </w:div>
    <w:div w:id="381448457">
      <w:bodyDiv w:val="1"/>
      <w:marLeft w:val="0"/>
      <w:marRight w:val="0"/>
      <w:marTop w:val="0"/>
      <w:marBottom w:val="0"/>
      <w:divBdr>
        <w:top w:val="none" w:sz="0" w:space="0" w:color="auto"/>
        <w:left w:val="none" w:sz="0" w:space="0" w:color="auto"/>
        <w:bottom w:val="none" w:sz="0" w:space="0" w:color="auto"/>
        <w:right w:val="none" w:sz="0" w:space="0" w:color="auto"/>
      </w:divBdr>
    </w:div>
    <w:div w:id="403794779">
      <w:bodyDiv w:val="1"/>
      <w:marLeft w:val="0"/>
      <w:marRight w:val="0"/>
      <w:marTop w:val="0"/>
      <w:marBottom w:val="0"/>
      <w:divBdr>
        <w:top w:val="none" w:sz="0" w:space="0" w:color="auto"/>
        <w:left w:val="none" w:sz="0" w:space="0" w:color="auto"/>
        <w:bottom w:val="none" w:sz="0" w:space="0" w:color="auto"/>
        <w:right w:val="none" w:sz="0" w:space="0" w:color="auto"/>
      </w:divBdr>
    </w:div>
    <w:div w:id="421922485">
      <w:bodyDiv w:val="1"/>
      <w:marLeft w:val="0"/>
      <w:marRight w:val="0"/>
      <w:marTop w:val="0"/>
      <w:marBottom w:val="0"/>
      <w:divBdr>
        <w:top w:val="none" w:sz="0" w:space="0" w:color="auto"/>
        <w:left w:val="none" w:sz="0" w:space="0" w:color="auto"/>
        <w:bottom w:val="none" w:sz="0" w:space="0" w:color="auto"/>
        <w:right w:val="none" w:sz="0" w:space="0" w:color="auto"/>
      </w:divBdr>
    </w:div>
    <w:div w:id="438063852">
      <w:bodyDiv w:val="1"/>
      <w:marLeft w:val="0"/>
      <w:marRight w:val="0"/>
      <w:marTop w:val="0"/>
      <w:marBottom w:val="0"/>
      <w:divBdr>
        <w:top w:val="none" w:sz="0" w:space="0" w:color="auto"/>
        <w:left w:val="none" w:sz="0" w:space="0" w:color="auto"/>
        <w:bottom w:val="none" w:sz="0" w:space="0" w:color="auto"/>
        <w:right w:val="none" w:sz="0" w:space="0" w:color="auto"/>
      </w:divBdr>
      <w:divsChild>
        <w:div w:id="2901104">
          <w:marLeft w:val="0"/>
          <w:marRight w:val="0"/>
          <w:marTop w:val="0"/>
          <w:marBottom w:val="0"/>
          <w:divBdr>
            <w:top w:val="none" w:sz="0" w:space="0" w:color="auto"/>
            <w:left w:val="none" w:sz="0" w:space="0" w:color="auto"/>
            <w:bottom w:val="none" w:sz="0" w:space="0" w:color="auto"/>
            <w:right w:val="none" w:sz="0" w:space="0" w:color="auto"/>
          </w:divBdr>
        </w:div>
        <w:div w:id="118498793">
          <w:marLeft w:val="0"/>
          <w:marRight w:val="0"/>
          <w:marTop w:val="0"/>
          <w:marBottom w:val="0"/>
          <w:divBdr>
            <w:top w:val="none" w:sz="0" w:space="0" w:color="auto"/>
            <w:left w:val="none" w:sz="0" w:space="0" w:color="auto"/>
            <w:bottom w:val="none" w:sz="0" w:space="0" w:color="auto"/>
            <w:right w:val="none" w:sz="0" w:space="0" w:color="auto"/>
          </w:divBdr>
        </w:div>
        <w:div w:id="266349727">
          <w:marLeft w:val="0"/>
          <w:marRight w:val="0"/>
          <w:marTop w:val="0"/>
          <w:marBottom w:val="0"/>
          <w:divBdr>
            <w:top w:val="none" w:sz="0" w:space="0" w:color="auto"/>
            <w:left w:val="none" w:sz="0" w:space="0" w:color="auto"/>
            <w:bottom w:val="none" w:sz="0" w:space="0" w:color="auto"/>
            <w:right w:val="none" w:sz="0" w:space="0" w:color="auto"/>
          </w:divBdr>
        </w:div>
        <w:div w:id="331028801">
          <w:marLeft w:val="0"/>
          <w:marRight w:val="0"/>
          <w:marTop w:val="0"/>
          <w:marBottom w:val="0"/>
          <w:divBdr>
            <w:top w:val="none" w:sz="0" w:space="0" w:color="auto"/>
            <w:left w:val="none" w:sz="0" w:space="0" w:color="auto"/>
            <w:bottom w:val="none" w:sz="0" w:space="0" w:color="auto"/>
            <w:right w:val="none" w:sz="0" w:space="0" w:color="auto"/>
          </w:divBdr>
        </w:div>
        <w:div w:id="342439720">
          <w:marLeft w:val="0"/>
          <w:marRight w:val="0"/>
          <w:marTop w:val="0"/>
          <w:marBottom w:val="0"/>
          <w:divBdr>
            <w:top w:val="none" w:sz="0" w:space="0" w:color="auto"/>
            <w:left w:val="none" w:sz="0" w:space="0" w:color="auto"/>
            <w:bottom w:val="none" w:sz="0" w:space="0" w:color="auto"/>
            <w:right w:val="none" w:sz="0" w:space="0" w:color="auto"/>
          </w:divBdr>
        </w:div>
        <w:div w:id="388114817">
          <w:marLeft w:val="0"/>
          <w:marRight w:val="0"/>
          <w:marTop w:val="0"/>
          <w:marBottom w:val="0"/>
          <w:divBdr>
            <w:top w:val="none" w:sz="0" w:space="0" w:color="auto"/>
            <w:left w:val="none" w:sz="0" w:space="0" w:color="auto"/>
            <w:bottom w:val="none" w:sz="0" w:space="0" w:color="auto"/>
            <w:right w:val="none" w:sz="0" w:space="0" w:color="auto"/>
          </w:divBdr>
        </w:div>
        <w:div w:id="404685457">
          <w:marLeft w:val="0"/>
          <w:marRight w:val="0"/>
          <w:marTop w:val="0"/>
          <w:marBottom w:val="0"/>
          <w:divBdr>
            <w:top w:val="none" w:sz="0" w:space="0" w:color="auto"/>
            <w:left w:val="none" w:sz="0" w:space="0" w:color="auto"/>
            <w:bottom w:val="none" w:sz="0" w:space="0" w:color="auto"/>
            <w:right w:val="none" w:sz="0" w:space="0" w:color="auto"/>
          </w:divBdr>
        </w:div>
        <w:div w:id="504320767">
          <w:marLeft w:val="0"/>
          <w:marRight w:val="0"/>
          <w:marTop w:val="0"/>
          <w:marBottom w:val="0"/>
          <w:divBdr>
            <w:top w:val="none" w:sz="0" w:space="0" w:color="auto"/>
            <w:left w:val="none" w:sz="0" w:space="0" w:color="auto"/>
            <w:bottom w:val="none" w:sz="0" w:space="0" w:color="auto"/>
            <w:right w:val="none" w:sz="0" w:space="0" w:color="auto"/>
          </w:divBdr>
        </w:div>
        <w:div w:id="523321554">
          <w:marLeft w:val="0"/>
          <w:marRight w:val="0"/>
          <w:marTop w:val="0"/>
          <w:marBottom w:val="0"/>
          <w:divBdr>
            <w:top w:val="none" w:sz="0" w:space="0" w:color="auto"/>
            <w:left w:val="none" w:sz="0" w:space="0" w:color="auto"/>
            <w:bottom w:val="none" w:sz="0" w:space="0" w:color="auto"/>
            <w:right w:val="none" w:sz="0" w:space="0" w:color="auto"/>
          </w:divBdr>
        </w:div>
        <w:div w:id="710616166">
          <w:marLeft w:val="0"/>
          <w:marRight w:val="0"/>
          <w:marTop w:val="0"/>
          <w:marBottom w:val="0"/>
          <w:divBdr>
            <w:top w:val="none" w:sz="0" w:space="0" w:color="auto"/>
            <w:left w:val="none" w:sz="0" w:space="0" w:color="auto"/>
            <w:bottom w:val="none" w:sz="0" w:space="0" w:color="auto"/>
            <w:right w:val="none" w:sz="0" w:space="0" w:color="auto"/>
          </w:divBdr>
        </w:div>
        <w:div w:id="776294451">
          <w:marLeft w:val="0"/>
          <w:marRight w:val="0"/>
          <w:marTop w:val="0"/>
          <w:marBottom w:val="0"/>
          <w:divBdr>
            <w:top w:val="none" w:sz="0" w:space="0" w:color="auto"/>
            <w:left w:val="none" w:sz="0" w:space="0" w:color="auto"/>
            <w:bottom w:val="none" w:sz="0" w:space="0" w:color="auto"/>
            <w:right w:val="none" w:sz="0" w:space="0" w:color="auto"/>
          </w:divBdr>
        </w:div>
        <w:div w:id="779836173">
          <w:marLeft w:val="0"/>
          <w:marRight w:val="0"/>
          <w:marTop w:val="0"/>
          <w:marBottom w:val="0"/>
          <w:divBdr>
            <w:top w:val="none" w:sz="0" w:space="0" w:color="auto"/>
            <w:left w:val="none" w:sz="0" w:space="0" w:color="auto"/>
            <w:bottom w:val="none" w:sz="0" w:space="0" w:color="auto"/>
            <w:right w:val="none" w:sz="0" w:space="0" w:color="auto"/>
          </w:divBdr>
        </w:div>
        <w:div w:id="862935728">
          <w:marLeft w:val="0"/>
          <w:marRight w:val="0"/>
          <w:marTop w:val="0"/>
          <w:marBottom w:val="0"/>
          <w:divBdr>
            <w:top w:val="none" w:sz="0" w:space="0" w:color="auto"/>
            <w:left w:val="none" w:sz="0" w:space="0" w:color="auto"/>
            <w:bottom w:val="none" w:sz="0" w:space="0" w:color="auto"/>
            <w:right w:val="none" w:sz="0" w:space="0" w:color="auto"/>
          </w:divBdr>
        </w:div>
        <w:div w:id="1077482541">
          <w:marLeft w:val="0"/>
          <w:marRight w:val="0"/>
          <w:marTop w:val="0"/>
          <w:marBottom w:val="0"/>
          <w:divBdr>
            <w:top w:val="none" w:sz="0" w:space="0" w:color="auto"/>
            <w:left w:val="none" w:sz="0" w:space="0" w:color="auto"/>
            <w:bottom w:val="none" w:sz="0" w:space="0" w:color="auto"/>
            <w:right w:val="none" w:sz="0" w:space="0" w:color="auto"/>
          </w:divBdr>
        </w:div>
        <w:div w:id="1136798967">
          <w:marLeft w:val="0"/>
          <w:marRight w:val="0"/>
          <w:marTop w:val="0"/>
          <w:marBottom w:val="0"/>
          <w:divBdr>
            <w:top w:val="none" w:sz="0" w:space="0" w:color="auto"/>
            <w:left w:val="none" w:sz="0" w:space="0" w:color="auto"/>
            <w:bottom w:val="none" w:sz="0" w:space="0" w:color="auto"/>
            <w:right w:val="none" w:sz="0" w:space="0" w:color="auto"/>
          </w:divBdr>
        </w:div>
        <w:div w:id="1379281526">
          <w:marLeft w:val="0"/>
          <w:marRight w:val="0"/>
          <w:marTop w:val="0"/>
          <w:marBottom w:val="0"/>
          <w:divBdr>
            <w:top w:val="none" w:sz="0" w:space="0" w:color="auto"/>
            <w:left w:val="none" w:sz="0" w:space="0" w:color="auto"/>
            <w:bottom w:val="none" w:sz="0" w:space="0" w:color="auto"/>
            <w:right w:val="none" w:sz="0" w:space="0" w:color="auto"/>
          </w:divBdr>
        </w:div>
        <w:div w:id="1452895329">
          <w:marLeft w:val="0"/>
          <w:marRight w:val="0"/>
          <w:marTop w:val="0"/>
          <w:marBottom w:val="0"/>
          <w:divBdr>
            <w:top w:val="none" w:sz="0" w:space="0" w:color="auto"/>
            <w:left w:val="none" w:sz="0" w:space="0" w:color="auto"/>
            <w:bottom w:val="none" w:sz="0" w:space="0" w:color="auto"/>
            <w:right w:val="none" w:sz="0" w:space="0" w:color="auto"/>
          </w:divBdr>
        </w:div>
        <w:div w:id="1501966727">
          <w:marLeft w:val="0"/>
          <w:marRight w:val="0"/>
          <w:marTop w:val="0"/>
          <w:marBottom w:val="0"/>
          <w:divBdr>
            <w:top w:val="none" w:sz="0" w:space="0" w:color="auto"/>
            <w:left w:val="none" w:sz="0" w:space="0" w:color="auto"/>
            <w:bottom w:val="none" w:sz="0" w:space="0" w:color="auto"/>
            <w:right w:val="none" w:sz="0" w:space="0" w:color="auto"/>
          </w:divBdr>
        </w:div>
        <w:div w:id="1560632366">
          <w:marLeft w:val="0"/>
          <w:marRight w:val="0"/>
          <w:marTop w:val="0"/>
          <w:marBottom w:val="0"/>
          <w:divBdr>
            <w:top w:val="none" w:sz="0" w:space="0" w:color="auto"/>
            <w:left w:val="none" w:sz="0" w:space="0" w:color="auto"/>
            <w:bottom w:val="none" w:sz="0" w:space="0" w:color="auto"/>
            <w:right w:val="none" w:sz="0" w:space="0" w:color="auto"/>
          </w:divBdr>
        </w:div>
        <w:div w:id="1576360576">
          <w:marLeft w:val="0"/>
          <w:marRight w:val="0"/>
          <w:marTop w:val="0"/>
          <w:marBottom w:val="0"/>
          <w:divBdr>
            <w:top w:val="none" w:sz="0" w:space="0" w:color="auto"/>
            <w:left w:val="none" w:sz="0" w:space="0" w:color="auto"/>
            <w:bottom w:val="none" w:sz="0" w:space="0" w:color="auto"/>
            <w:right w:val="none" w:sz="0" w:space="0" w:color="auto"/>
          </w:divBdr>
        </w:div>
        <w:div w:id="1683236665">
          <w:marLeft w:val="0"/>
          <w:marRight w:val="0"/>
          <w:marTop w:val="0"/>
          <w:marBottom w:val="0"/>
          <w:divBdr>
            <w:top w:val="none" w:sz="0" w:space="0" w:color="auto"/>
            <w:left w:val="none" w:sz="0" w:space="0" w:color="auto"/>
            <w:bottom w:val="none" w:sz="0" w:space="0" w:color="auto"/>
            <w:right w:val="none" w:sz="0" w:space="0" w:color="auto"/>
          </w:divBdr>
        </w:div>
        <w:div w:id="1864323695">
          <w:marLeft w:val="0"/>
          <w:marRight w:val="0"/>
          <w:marTop w:val="0"/>
          <w:marBottom w:val="0"/>
          <w:divBdr>
            <w:top w:val="none" w:sz="0" w:space="0" w:color="auto"/>
            <w:left w:val="none" w:sz="0" w:space="0" w:color="auto"/>
            <w:bottom w:val="none" w:sz="0" w:space="0" w:color="auto"/>
            <w:right w:val="none" w:sz="0" w:space="0" w:color="auto"/>
          </w:divBdr>
        </w:div>
        <w:div w:id="1945571117">
          <w:marLeft w:val="0"/>
          <w:marRight w:val="0"/>
          <w:marTop w:val="0"/>
          <w:marBottom w:val="0"/>
          <w:divBdr>
            <w:top w:val="none" w:sz="0" w:space="0" w:color="auto"/>
            <w:left w:val="none" w:sz="0" w:space="0" w:color="auto"/>
            <w:bottom w:val="none" w:sz="0" w:space="0" w:color="auto"/>
            <w:right w:val="none" w:sz="0" w:space="0" w:color="auto"/>
          </w:divBdr>
        </w:div>
        <w:div w:id="1957061386">
          <w:marLeft w:val="0"/>
          <w:marRight w:val="0"/>
          <w:marTop w:val="0"/>
          <w:marBottom w:val="0"/>
          <w:divBdr>
            <w:top w:val="none" w:sz="0" w:space="0" w:color="auto"/>
            <w:left w:val="none" w:sz="0" w:space="0" w:color="auto"/>
            <w:bottom w:val="none" w:sz="0" w:space="0" w:color="auto"/>
            <w:right w:val="none" w:sz="0" w:space="0" w:color="auto"/>
          </w:divBdr>
        </w:div>
        <w:div w:id="1970043651">
          <w:marLeft w:val="0"/>
          <w:marRight w:val="0"/>
          <w:marTop w:val="0"/>
          <w:marBottom w:val="0"/>
          <w:divBdr>
            <w:top w:val="none" w:sz="0" w:space="0" w:color="auto"/>
            <w:left w:val="none" w:sz="0" w:space="0" w:color="auto"/>
            <w:bottom w:val="none" w:sz="0" w:space="0" w:color="auto"/>
            <w:right w:val="none" w:sz="0" w:space="0" w:color="auto"/>
          </w:divBdr>
        </w:div>
        <w:div w:id="2008634268">
          <w:marLeft w:val="0"/>
          <w:marRight w:val="0"/>
          <w:marTop w:val="0"/>
          <w:marBottom w:val="0"/>
          <w:divBdr>
            <w:top w:val="none" w:sz="0" w:space="0" w:color="auto"/>
            <w:left w:val="none" w:sz="0" w:space="0" w:color="auto"/>
            <w:bottom w:val="none" w:sz="0" w:space="0" w:color="auto"/>
            <w:right w:val="none" w:sz="0" w:space="0" w:color="auto"/>
          </w:divBdr>
        </w:div>
        <w:div w:id="2070373066">
          <w:marLeft w:val="0"/>
          <w:marRight w:val="0"/>
          <w:marTop w:val="0"/>
          <w:marBottom w:val="0"/>
          <w:divBdr>
            <w:top w:val="none" w:sz="0" w:space="0" w:color="auto"/>
            <w:left w:val="none" w:sz="0" w:space="0" w:color="auto"/>
            <w:bottom w:val="none" w:sz="0" w:space="0" w:color="auto"/>
            <w:right w:val="none" w:sz="0" w:space="0" w:color="auto"/>
          </w:divBdr>
        </w:div>
        <w:div w:id="2071729463">
          <w:marLeft w:val="0"/>
          <w:marRight w:val="0"/>
          <w:marTop w:val="0"/>
          <w:marBottom w:val="0"/>
          <w:divBdr>
            <w:top w:val="none" w:sz="0" w:space="0" w:color="auto"/>
            <w:left w:val="none" w:sz="0" w:space="0" w:color="auto"/>
            <w:bottom w:val="none" w:sz="0" w:space="0" w:color="auto"/>
            <w:right w:val="none" w:sz="0" w:space="0" w:color="auto"/>
          </w:divBdr>
        </w:div>
        <w:div w:id="2078552706">
          <w:marLeft w:val="0"/>
          <w:marRight w:val="0"/>
          <w:marTop w:val="0"/>
          <w:marBottom w:val="0"/>
          <w:divBdr>
            <w:top w:val="none" w:sz="0" w:space="0" w:color="auto"/>
            <w:left w:val="none" w:sz="0" w:space="0" w:color="auto"/>
            <w:bottom w:val="none" w:sz="0" w:space="0" w:color="auto"/>
            <w:right w:val="none" w:sz="0" w:space="0" w:color="auto"/>
          </w:divBdr>
        </w:div>
        <w:div w:id="2099786954">
          <w:marLeft w:val="0"/>
          <w:marRight w:val="0"/>
          <w:marTop w:val="0"/>
          <w:marBottom w:val="0"/>
          <w:divBdr>
            <w:top w:val="none" w:sz="0" w:space="0" w:color="auto"/>
            <w:left w:val="none" w:sz="0" w:space="0" w:color="auto"/>
            <w:bottom w:val="none" w:sz="0" w:space="0" w:color="auto"/>
            <w:right w:val="none" w:sz="0" w:space="0" w:color="auto"/>
          </w:divBdr>
        </w:div>
        <w:div w:id="2145805650">
          <w:marLeft w:val="0"/>
          <w:marRight w:val="0"/>
          <w:marTop w:val="0"/>
          <w:marBottom w:val="0"/>
          <w:divBdr>
            <w:top w:val="none" w:sz="0" w:space="0" w:color="auto"/>
            <w:left w:val="none" w:sz="0" w:space="0" w:color="auto"/>
            <w:bottom w:val="none" w:sz="0" w:space="0" w:color="auto"/>
            <w:right w:val="none" w:sz="0" w:space="0" w:color="auto"/>
          </w:divBdr>
        </w:div>
      </w:divsChild>
    </w:div>
    <w:div w:id="488789644">
      <w:bodyDiv w:val="1"/>
      <w:marLeft w:val="0"/>
      <w:marRight w:val="0"/>
      <w:marTop w:val="0"/>
      <w:marBottom w:val="0"/>
      <w:divBdr>
        <w:top w:val="none" w:sz="0" w:space="0" w:color="auto"/>
        <w:left w:val="none" w:sz="0" w:space="0" w:color="auto"/>
        <w:bottom w:val="none" w:sz="0" w:space="0" w:color="auto"/>
        <w:right w:val="none" w:sz="0" w:space="0" w:color="auto"/>
      </w:divBdr>
      <w:divsChild>
        <w:div w:id="263651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953870">
      <w:bodyDiv w:val="1"/>
      <w:marLeft w:val="0"/>
      <w:marRight w:val="0"/>
      <w:marTop w:val="0"/>
      <w:marBottom w:val="0"/>
      <w:divBdr>
        <w:top w:val="none" w:sz="0" w:space="0" w:color="auto"/>
        <w:left w:val="none" w:sz="0" w:space="0" w:color="auto"/>
        <w:bottom w:val="none" w:sz="0" w:space="0" w:color="auto"/>
        <w:right w:val="none" w:sz="0" w:space="0" w:color="auto"/>
      </w:divBdr>
    </w:div>
    <w:div w:id="518814236">
      <w:bodyDiv w:val="1"/>
      <w:marLeft w:val="0"/>
      <w:marRight w:val="0"/>
      <w:marTop w:val="0"/>
      <w:marBottom w:val="0"/>
      <w:divBdr>
        <w:top w:val="none" w:sz="0" w:space="0" w:color="auto"/>
        <w:left w:val="none" w:sz="0" w:space="0" w:color="auto"/>
        <w:bottom w:val="none" w:sz="0" w:space="0" w:color="auto"/>
        <w:right w:val="none" w:sz="0" w:space="0" w:color="auto"/>
      </w:divBdr>
    </w:div>
    <w:div w:id="575870151">
      <w:bodyDiv w:val="1"/>
      <w:marLeft w:val="0"/>
      <w:marRight w:val="0"/>
      <w:marTop w:val="0"/>
      <w:marBottom w:val="0"/>
      <w:divBdr>
        <w:top w:val="none" w:sz="0" w:space="0" w:color="auto"/>
        <w:left w:val="none" w:sz="0" w:space="0" w:color="auto"/>
        <w:bottom w:val="none" w:sz="0" w:space="0" w:color="auto"/>
        <w:right w:val="none" w:sz="0" w:space="0" w:color="auto"/>
      </w:divBdr>
      <w:divsChild>
        <w:div w:id="1561214100">
          <w:marLeft w:val="0"/>
          <w:marRight w:val="0"/>
          <w:marTop w:val="0"/>
          <w:marBottom w:val="0"/>
          <w:divBdr>
            <w:top w:val="none" w:sz="0" w:space="0" w:color="auto"/>
            <w:left w:val="none" w:sz="0" w:space="0" w:color="auto"/>
            <w:bottom w:val="none" w:sz="0" w:space="0" w:color="auto"/>
            <w:right w:val="none" w:sz="0" w:space="0" w:color="auto"/>
          </w:divBdr>
          <w:divsChild>
            <w:div w:id="1712072936">
              <w:marLeft w:val="0"/>
              <w:marRight w:val="0"/>
              <w:marTop w:val="0"/>
              <w:marBottom w:val="0"/>
              <w:divBdr>
                <w:top w:val="none" w:sz="0" w:space="0" w:color="auto"/>
                <w:left w:val="none" w:sz="0" w:space="0" w:color="auto"/>
                <w:bottom w:val="none" w:sz="0" w:space="0" w:color="auto"/>
                <w:right w:val="none" w:sz="0" w:space="0" w:color="auto"/>
              </w:divBdr>
              <w:divsChild>
                <w:div w:id="1720787930">
                  <w:marLeft w:val="0"/>
                  <w:marRight w:val="0"/>
                  <w:marTop w:val="0"/>
                  <w:marBottom w:val="0"/>
                  <w:divBdr>
                    <w:top w:val="none" w:sz="0" w:space="0" w:color="auto"/>
                    <w:left w:val="none" w:sz="0" w:space="0" w:color="auto"/>
                    <w:bottom w:val="none" w:sz="0" w:space="0" w:color="auto"/>
                    <w:right w:val="none" w:sz="0" w:space="0" w:color="auto"/>
                  </w:divBdr>
                  <w:divsChild>
                    <w:div w:id="6102882">
                      <w:marLeft w:val="0"/>
                      <w:marRight w:val="0"/>
                      <w:marTop w:val="0"/>
                      <w:marBottom w:val="0"/>
                      <w:divBdr>
                        <w:top w:val="none" w:sz="0" w:space="0" w:color="auto"/>
                        <w:left w:val="none" w:sz="0" w:space="0" w:color="auto"/>
                        <w:bottom w:val="none" w:sz="0" w:space="0" w:color="auto"/>
                        <w:right w:val="none" w:sz="0" w:space="0" w:color="auto"/>
                      </w:divBdr>
                    </w:div>
                    <w:div w:id="32583980">
                      <w:marLeft w:val="0"/>
                      <w:marRight w:val="0"/>
                      <w:marTop w:val="0"/>
                      <w:marBottom w:val="0"/>
                      <w:divBdr>
                        <w:top w:val="none" w:sz="0" w:space="0" w:color="auto"/>
                        <w:left w:val="none" w:sz="0" w:space="0" w:color="auto"/>
                        <w:bottom w:val="none" w:sz="0" w:space="0" w:color="auto"/>
                        <w:right w:val="none" w:sz="0" w:space="0" w:color="auto"/>
                      </w:divBdr>
                    </w:div>
                    <w:div w:id="207298778">
                      <w:marLeft w:val="0"/>
                      <w:marRight w:val="0"/>
                      <w:marTop w:val="0"/>
                      <w:marBottom w:val="0"/>
                      <w:divBdr>
                        <w:top w:val="none" w:sz="0" w:space="0" w:color="auto"/>
                        <w:left w:val="none" w:sz="0" w:space="0" w:color="auto"/>
                        <w:bottom w:val="none" w:sz="0" w:space="0" w:color="auto"/>
                        <w:right w:val="none" w:sz="0" w:space="0" w:color="auto"/>
                      </w:divBdr>
                    </w:div>
                    <w:div w:id="271716831">
                      <w:marLeft w:val="0"/>
                      <w:marRight w:val="0"/>
                      <w:marTop w:val="0"/>
                      <w:marBottom w:val="0"/>
                      <w:divBdr>
                        <w:top w:val="none" w:sz="0" w:space="0" w:color="auto"/>
                        <w:left w:val="none" w:sz="0" w:space="0" w:color="auto"/>
                        <w:bottom w:val="none" w:sz="0" w:space="0" w:color="auto"/>
                        <w:right w:val="none" w:sz="0" w:space="0" w:color="auto"/>
                      </w:divBdr>
                    </w:div>
                    <w:div w:id="291982090">
                      <w:marLeft w:val="0"/>
                      <w:marRight w:val="0"/>
                      <w:marTop w:val="0"/>
                      <w:marBottom w:val="0"/>
                      <w:divBdr>
                        <w:top w:val="none" w:sz="0" w:space="0" w:color="auto"/>
                        <w:left w:val="none" w:sz="0" w:space="0" w:color="auto"/>
                        <w:bottom w:val="none" w:sz="0" w:space="0" w:color="auto"/>
                        <w:right w:val="none" w:sz="0" w:space="0" w:color="auto"/>
                      </w:divBdr>
                    </w:div>
                    <w:div w:id="300383717">
                      <w:marLeft w:val="0"/>
                      <w:marRight w:val="0"/>
                      <w:marTop w:val="0"/>
                      <w:marBottom w:val="0"/>
                      <w:divBdr>
                        <w:top w:val="none" w:sz="0" w:space="0" w:color="auto"/>
                        <w:left w:val="none" w:sz="0" w:space="0" w:color="auto"/>
                        <w:bottom w:val="none" w:sz="0" w:space="0" w:color="auto"/>
                        <w:right w:val="none" w:sz="0" w:space="0" w:color="auto"/>
                      </w:divBdr>
                    </w:div>
                    <w:div w:id="302926445">
                      <w:marLeft w:val="0"/>
                      <w:marRight w:val="0"/>
                      <w:marTop w:val="0"/>
                      <w:marBottom w:val="0"/>
                      <w:divBdr>
                        <w:top w:val="none" w:sz="0" w:space="0" w:color="auto"/>
                        <w:left w:val="none" w:sz="0" w:space="0" w:color="auto"/>
                        <w:bottom w:val="none" w:sz="0" w:space="0" w:color="auto"/>
                        <w:right w:val="none" w:sz="0" w:space="0" w:color="auto"/>
                      </w:divBdr>
                    </w:div>
                    <w:div w:id="366100831">
                      <w:marLeft w:val="0"/>
                      <w:marRight w:val="0"/>
                      <w:marTop w:val="0"/>
                      <w:marBottom w:val="0"/>
                      <w:divBdr>
                        <w:top w:val="none" w:sz="0" w:space="0" w:color="auto"/>
                        <w:left w:val="none" w:sz="0" w:space="0" w:color="auto"/>
                        <w:bottom w:val="none" w:sz="0" w:space="0" w:color="auto"/>
                        <w:right w:val="none" w:sz="0" w:space="0" w:color="auto"/>
                      </w:divBdr>
                    </w:div>
                    <w:div w:id="419258966">
                      <w:marLeft w:val="0"/>
                      <w:marRight w:val="0"/>
                      <w:marTop w:val="0"/>
                      <w:marBottom w:val="0"/>
                      <w:divBdr>
                        <w:top w:val="none" w:sz="0" w:space="0" w:color="auto"/>
                        <w:left w:val="none" w:sz="0" w:space="0" w:color="auto"/>
                        <w:bottom w:val="none" w:sz="0" w:space="0" w:color="auto"/>
                        <w:right w:val="none" w:sz="0" w:space="0" w:color="auto"/>
                      </w:divBdr>
                    </w:div>
                    <w:div w:id="572662008">
                      <w:marLeft w:val="0"/>
                      <w:marRight w:val="0"/>
                      <w:marTop w:val="0"/>
                      <w:marBottom w:val="0"/>
                      <w:divBdr>
                        <w:top w:val="none" w:sz="0" w:space="0" w:color="auto"/>
                        <w:left w:val="none" w:sz="0" w:space="0" w:color="auto"/>
                        <w:bottom w:val="none" w:sz="0" w:space="0" w:color="auto"/>
                        <w:right w:val="none" w:sz="0" w:space="0" w:color="auto"/>
                      </w:divBdr>
                    </w:div>
                    <w:div w:id="627249365">
                      <w:marLeft w:val="0"/>
                      <w:marRight w:val="0"/>
                      <w:marTop w:val="0"/>
                      <w:marBottom w:val="0"/>
                      <w:divBdr>
                        <w:top w:val="none" w:sz="0" w:space="0" w:color="auto"/>
                        <w:left w:val="none" w:sz="0" w:space="0" w:color="auto"/>
                        <w:bottom w:val="none" w:sz="0" w:space="0" w:color="auto"/>
                        <w:right w:val="none" w:sz="0" w:space="0" w:color="auto"/>
                      </w:divBdr>
                    </w:div>
                    <w:div w:id="714043274">
                      <w:marLeft w:val="0"/>
                      <w:marRight w:val="0"/>
                      <w:marTop w:val="0"/>
                      <w:marBottom w:val="0"/>
                      <w:divBdr>
                        <w:top w:val="none" w:sz="0" w:space="0" w:color="auto"/>
                        <w:left w:val="none" w:sz="0" w:space="0" w:color="auto"/>
                        <w:bottom w:val="none" w:sz="0" w:space="0" w:color="auto"/>
                        <w:right w:val="none" w:sz="0" w:space="0" w:color="auto"/>
                      </w:divBdr>
                    </w:div>
                    <w:div w:id="720131440">
                      <w:marLeft w:val="0"/>
                      <w:marRight w:val="0"/>
                      <w:marTop w:val="0"/>
                      <w:marBottom w:val="0"/>
                      <w:divBdr>
                        <w:top w:val="none" w:sz="0" w:space="0" w:color="auto"/>
                        <w:left w:val="none" w:sz="0" w:space="0" w:color="auto"/>
                        <w:bottom w:val="none" w:sz="0" w:space="0" w:color="auto"/>
                        <w:right w:val="none" w:sz="0" w:space="0" w:color="auto"/>
                      </w:divBdr>
                    </w:div>
                    <w:div w:id="757291384">
                      <w:marLeft w:val="0"/>
                      <w:marRight w:val="0"/>
                      <w:marTop w:val="0"/>
                      <w:marBottom w:val="0"/>
                      <w:divBdr>
                        <w:top w:val="none" w:sz="0" w:space="0" w:color="auto"/>
                        <w:left w:val="none" w:sz="0" w:space="0" w:color="auto"/>
                        <w:bottom w:val="none" w:sz="0" w:space="0" w:color="auto"/>
                        <w:right w:val="none" w:sz="0" w:space="0" w:color="auto"/>
                      </w:divBdr>
                    </w:div>
                    <w:div w:id="913272426">
                      <w:marLeft w:val="0"/>
                      <w:marRight w:val="0"/>
                      <w:marTop w:val="0"/>
                      <w:marBottom w:val="0"/>
                      <w:divBdr>
                        <w:top w:val="none" w:sz="0" w:space="0" w:color="auto"/>
                        <w:left w:val="none" w:sz="0" w:space="0" w:color="auto"/>
                        <w:bottom w:val="none" w:sz="0" w:space="0" w:color="auto"/>
                        <w:right w:val="none" w:sz="0" w:space="0" w:color="auto"/>
                      </w:divBdr>
                    </w:div>
                    <w:div w:id="974605768">
                      <w:marLeft w:val="0"/>
                      <w:marRight w:val="0"/>
                      <w:marTop w:val="0"/>
                      <w:marBottom w:val="0"/>
                      <w:divBdr>
                        <w:top w:val="none" w:sz="0" w:space="0" w:color="auto"/>
                        <w:left w:val="none" w:sz="0" w:space="0" w:color="auto"/>
                        <w:bottom w:val="none" w:sz="0" w:space="0" w:color="auto"/>
                        <w:right w:val="none" w:sz="0" w:space="0" w:color="auto"/>
                      </w:divBdr>
                    </w:div>
                    <w:div w:id="1013721192">
                      <w:marLeft w:val="0"/>
                      <w:marRight w:val="0"/>
                      <w:marTop w:val="0"/>
                      <w:marBottom w:val="0"/>
                      <w:divBdr>
                        <w:top w:val="none" w:sz="0" w:space="0" w:color="auto"/>
                        <w:left w:val="none" w:sz="0" w:space="0" w:color="auto"/>
                        <w:bottom w:val="none" w:sz="0" w:space="0" w:color="auto"/>
                        <w:right w:val="none" w:sz="0" w:space="0" w:color="auto"/>
                      </w:divBdr>
                    </w:div>
                    <w:div w:id="1056509287">
                      <w:marLeft w:val="0"/>
                      <w:marRight w:val="0"/>
                      <w:marTop w:val="0"/>
                      <w:marBottom w:val="0"/>
                      <w:divBdr>
                        <w:top w:val="none" w:sz="0" w:space="0" w:color="auto"/>
                        <w:left w:val="none" w:sz="0" w:space="0" w:color="auto"/>
                        <w:bottom w:val="none" w:sz="0" w:space="0" w:color="auto"/>
                        <w:right w:val="none" w:sz="0" w:space="0" w:color="auto"/>
                      </w:divBdr>
                    </w:div>
                    <w:div w:id="1228031902">
                      <w:marLeft w:val="0"/>
                      <w:marRight w:val="0"/>
                      <w:marTop w:val="0"/>
                      <w:marBottom w:val="0"/>
                      <w:divBdr>
                        <w:top w:val="none" w:sz="0" w:space="0" w:color="auto"/>
                        <w:left w:val="none" w:sz="0" w:space="0" w:color="auto"/>
                        <w:bottom w:val="none" w:sz="0" w:space="0" w:color="auto"/>
                        <w:right w:val="none" w:sz="0" w:space="0" w:color="auto"/>
                      </w:divBdr>
                    </w:div>
                    <w:div w:id="1239291400">
                      <w:marLeft w:val="0"/>
                      <w:marRight w:val="0"/>
                      <w:marTop w:val="0"/>
                      <w:marBottom w:val="0"/>
                      <w:divBdr>
                        <w:top w:val="none" w:sz="0" w:space="0" w:color="auto"/>
                        <w:left w:val="none" w:sz="0" w:space="0" w:color="auto"/>
                        <w:bottom w:val="none" w:sz="0" w:space="0" w:color="auto"/>
                        <w:right w:val="none" w:sz="0" w:space="0" w:color="auto"/>
                      </w:divBdr>
                    </w:div>
                    <w:div w:id="1241255118">
                      <w:marLeft w:val="0"/>
                      <w:marRight w:val="0"/>
                      <w:marTop w:val="0"/>
                      <w:marBottom w:val="0"/>
                      <w:divBdr>
                        <w:top w:val="none" w:sz="0" w:space="0" w:color="auto"/>
                        <w:left w:val="none" w:sz="0" w:space="0" w:color="auto"/>
                        <w:bottom w:val="none" w:sz="0" w:space="0" w:color="auto"/>
                        <w:right w:val="none" w:sz="0" w:space="0" w:color="auto"/>
                      </w:divBdr>
                    </w:div>
                    <w:div w:id="1289705328">
                      <w:marLeft w:val="0"/>
                      <w:marRight w:val="0"/>
                      <w:marTop w:val="0"/>
                      <w:marBottom w:val="0"/>
                      <w:divBdr>
                        <w:top w:val="none" w:sz="0" w:space="0" w:color="auto"/>
                        <w:left w:val="none" w:sz="0" w:space="0" w:color="auto"/>
                        <w:bottom w:val="none" w:sz="0" w:space="0" w:color="auto"/>
                        <w:right w:val="none" w:sz="0" w:space="0" w:color="auto"/>
                      </w:divBdr>
                    </w:div>
                    <w:div w:id="1359429537">
                      <w:marLeft w:val="0"/>
                      <w:marRight w:val="0"/>
                      <w:marTop w:val="0"/>
                      <w:marBottom w:val="0"/>
                      <w:divBdr>
                        <w:top w:val="none" w:sz="0" w:space="0" w:color="auto"/>
                        <w:left w:val="none" w:sz="0" w:space="0" w:color="auto"/>
                        <w:bottom w:val="none" w:sz="0" w:space="0" w:color="auto"/>
                        <w:right w:val="none" w:sz="0" w:space="0" w:color="auto"/>
                      </w:divBdr>
                    </w:div>
                    <w:div w:id="1402870204">
                      <w:marLeft w:val="0"/>
                      <w:marRight w:val="0"/>
                      <w:marTop w:val="0"/>
                      <w:marBottom w:val="0"/>
                      <w:divBdr>
                        <w:top w:val="none" w:sz="0" w:space="0" w:color="auto"/>
                        <w:left w:val="none" w:sz="0" w:space="0" w:color="auto"/>
                        <w:bottom w:val="none" w:sz="0" w:space="0" w:color="auto"/>
                        <w:right w:val="none" w:sz="0" w:space="0" w:color="auto"/>
                      </w:divBdr>
                    </w:div>
                    <w:div w:id="1427582132">
                      <w:marLeft w:val="0"/>
                      <w:marRight w:val="0"/>
                      <w:marTop w:val="0"/>
                      <w:marBottom w:val="0"/>
                      <w:divBdr>
                        <w:top w:val="none" w:sz="0" w:space="0" w:color="auto"/>
                        <w:left w:val="none" w:sz="0" w:space="0" w:color="auto"/>
                        <w:bottom w:val="none" w:sz="0" w:space="0" w:color="auto"/>
                        <w:right w:val="none" w:sz="0" w:space="0" w:color="auto"/>
                      </w:divBdr>
                    </w:div>
                    <w:div w:id="1456754991">
                      <w:marLeft w:val="0"/>
                      <w:marRight w:val="0"/>
                      <w:marTop w:val="0"/>
                      <w:marBottom w:val="0"/>
                      <w:divBdr>
                        <w:top w:val="none" w:sz="0" w:space="0" w:color="auto"/>
                        <w:left w:val="none" w:sz="0" w:space="0" w:color="auto"/>
                        <w:bottom w:val="none" w:sz="0" w:space="0" w:color="auto"/>
                        <w:right w:val="none" w:sz="0" w:space="0" w:color="auto"/>
                      </w:divBdr>
                    </w:div>
                    <w:div w:id="1529292375">
                      <w:marLeft w:val="0"/>
                      <w:marRight w:val="0"/>
                      <w:marTop w:val="0"/>
                      <w:marBottom w:val="0"/>
                      <w:divBdr>
                        <w:top w:val="none" w:sz="0" w:space="0" w:color="auto"/>
                        <w:left w:val="none" w:sz="0" w:space="0" w:color="auto"/>
                        <w:bottom w:val="none" w:sz="0" w:space="0" w:color="auto"/>
                        <w:right w:val="none" w:sz="0" w:space="0" w:color="auto"/>
                      </w:divBdr>
                    </w:div>
                    <w:div w:id="1578635244">
                      <w:marLeft w:val="0"/>
                      <w:marRight w:val="0"/>
                      <w:marTop w:val="0"/>
                      <w:marBottom w:val="0"/>
                      <w:divBdr>
                        <w:top w:val="none" w:sz="0" w:space="0" w:color="auto"/>
                        <w:left w:val="none" w:sz="0" w:space="0" w:color="auto"/>
                        <w:bottom w:val="none" w:sz="0" w:space="0" w:color="auto"/>
                        <w:right w:val="none" w:sz="0" w:space="0" w:color="auto"/>
                      </w:divBdr>
                    </w:div>
                    <w:div w:id="1642147840">
                      <w:marLeft w:val="0"/>
                      <w:marRight w:val="0"/>
                      <w:marTop w:val="0"/>
                      <w:marBottom w:val="0"/>
                      <w:divBdr>
                        <w:top w:val="none" w:sz="0" w:space="0" w:color="auto"/>
                        <w:left w:val="none" w:sz="0" w:space="0" w:color="auto"/>
                        <w:bottom w:val="none" w:sz="0" w:space="0" w:color="auto"/>
                        <w:right w:val="none" w:sz="0" w:space="0" w:color="auto"/>
                      </w:divBdr>
                    </w:div>
                    <w:div w:id="1765104681">
                      <w:marLeft w:val="0"/>
                      <w:marRight w:val="0"/>
                      <w:marTop w:val="0"/>
                      <w:marBottom w:val="0"/>
                      <w:divBdr>
                        <w:top w:val="none" w:sz="0" w:space="0" w:color="auto"/>
                        <w:left w:val="none" w:sz="0" w:space="0" w:color="auto"/>
                        <w:bottom w:val="none" w:sz="0" w:space="0" w:color="auto"/>
                        <w:right w:val="none" w:sz="0" w:space="0" w:color="auto"/>
                      </w:divBdr>
                    </w:div>
                    <w:div w:id="1832869105">
                      <w:marLeft w:val="0"/>
                      <w:marRight w:val="0"/>
                      <w:marTop w:val="0"/>
                      <w:marBottom w:val="0"/>
                      <w:divBdr>
                        <w:top w:val="none" w:sz="0" w:space="0" w:color="auto"/>
                        <w:left w:val="none" w:sz="0" w:space="0" w:color="auto"/>
                        <w:bottom w:val="none" w:sz="0" w:space="0" w:color="auto"/>
                        <w:right w:val="none" w:sz="0" w:space="0" w:color="auto"/>
                      </w:divBdr>
                    </w:div>
                    <w:div w:id="1852140405">
                      <w:marLeft w:val="0"/>
                      <w:marRight w:val="0"/>
                      <w:marTop w:val="0"/>
                      <w:marBottom w:val="0"/>
                      <w:divBdr>
                        <w:top w:val="none" w:sz="0" w:space="0" w:color="auto"/>
                        <w:left w:val="none" w:sz="0" w:space="0" w:color="auto"/>
                        <w:bottom w:val="none" w:sz="0" w:space="0" w:color="auto"/>
                        <w:right w:val="none" w:sz="0" w:space="0" w:color="auto"/>
                      </w:divBdr>
                    </w:div>
                    <w:div w:id="1918704162">
                      <w:marLeft w:val="0"/>
                      <w:marRight w:val="0"/>
                      <w:marTop w:val="0"/>
                      <w:marBottom w:val="0"/>
                      <w:divBdr>
                        <w:top w:val="none" w:sz="0" w:space="0" w:color="auto"/>
                        <w:left w:val="none" w:sz="0" w:space="0" w:color="auto"/>
                        <w:bottom w:val="none" w:sz="0" w:space="0" w:color="auto"/>
                        <w:right w:val="none" w:sz="0" w:space="0" w:color="auto"/>
                      </w:divBdr>
                    </w:div>
                    <w:div w:id="1996762747">
                      <w:marLeft w:val="0"/>
                      <w:marRight w:val="0"/>
                      <w:marTop w:val="0"/>
                      <w:marBottom w:val="0"/>
                      <w:divBdr>
                        <w:top w:val="none" w:sz="0" w:space="0" w:color="auto"/>
                        <w:left w:val="none" w:sz="0" w:space="0" w:color="auto"/>
                        <w:bottom w:val="none" w:sz="0" w:space="0" w:color="auto"/>
                        <w:right w:val="none" w:sz="0" w:space="0" w:color="auto"/>
                      </w:divBdr>
                    </w:div>
                    <w:div w:id="2002270741">
                      <w:marLeft w:val="0"/>
                      <w:marRight w:val="0"/>
                      <w:marTop w:val="0"/>
                      <w:marBottom w:val="0"/>
                      <w:divBdr>
                        <w:top w:val="none" w:sz="0" w:space="0" w:color="auto"/>
                        <w:left w:val="none" w:sz="0" w:space="0" w:color="auto"/>
                        <w:bottom w:val="none" w:sz="0" w:space="0" w:color="auto"/>
                        <w:right w:val="none" w:sz="0" w:space="0" w:color="auto"/>
                      </w:divBdr>
                    </w:div>
                    <w:div w:id="2055614777">
                      <w:marLeft w:val="0"/>
                      <w:marRight w:val="0"/>
                      <w:marTop w:val="0"/>
                      <w:marBottom w:val="0"/>
                      <w:divBdr>
                        <w:top w:val="none" w:sz="0" w:space="0" w:color="auto"/>
                        <w:left w:val="none" w:sz="0" w:space="0" w:color="auto"/>
                        <w:bottom w:val="none" w:sz="0" w:space="0" w:color="auto"/>
                        <w:right w:val="none" w:sz="0" w:space="0" w:color="auto"/>
                      </w:divBdr>
                    </w:div>
                    <w:div w:id="2083022791">
                      <w:marLeft w:val="0"/>
                      <w:marRight w:val="0"/>
                      <w:marTop w:val="0"/>
                      <w:marBottom w:val="0"/>
                      <w:divBdr>
                        <w:top w:val="none" w:sz="0" w:space="0" w:color="auto"/>
                        <w:left w:val="none" w:sz="0" w:space="0" w:color="auto"/>
                        <w:bottom w:val="none" w:sz="0" w:space="0" w:color="auto"/>
                        <w:right w:val="none" w:sz="0" w:space="0" w:color="auto"/>
                      </w:divBdr>
                    </w:div>
                    <w:div w:id="2103797322">
                      <w:marLeft w:val="0"/>
                      <w:marRight w:val="0"/>
                      <w:marTop w:val="0"/>
                      <w:marBottom w:val="0"/>
                      <w:divBdr>
                        <w:top w:val="none" w:sz="0" w:space="0" w:color="auto"/>
                        <w:left w:val="none" w:sz="0" w:space="0" w:color="auto"/>
                        <w:bottom w:val="none" w:sz="0" w:space="0" w:color="auto"/>
                        <w:right w:val="none" w:sz="0" w:space="0" w:color="auto"/>
                      </w:divBdr>
                    </w:div>
                    <w:div w:id="211035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54481">
      <w:bodyDiv w:val="1"/>
      <w:marLeft w:val="0"/>
      <w:marRight w:val="0"/>
      <w:marTop w:val="0"/>
      <w:marBottom w:val="0"/>
      <w:divBdr>
        <w:top w:val="none" w:sz="0" w:space="0" w:color="auto"/>
        <w:left w:val="none" w:sz="0" w:space="0" w:color="auto"/>
        <w:bottom w:val="none" w:sz="0" w:space="0" w:color="auto"/>
        <w:right w:val="none" w:sz="0" w:space="0" w:color="auto"/>
      </w:divBdr>
    </w:div>
    <w:div w:id="582836611">
      <w:bodyDiv w:val="1"/>
      <w:marLeft w:val="0"/>
      <w:marRight w:val="0"/>
      <w:marTop w:val="0"/>
      <w:marBottom w:val="0"/>
      <w:divBdr>
        <w:top w:val="none" w:sz="0" w:space="0" w:color="auto"/>
        <w:left w:val="none" w:sz="0" w:space="0" w:color="auto"/>
        <w:bottom w:val="none" w:sz="0" w:space="0" w:color="auto"/>
        <w:right w:val="none" w:sz="0" w:space="0" w:color="auto"/>
      </w:divBdr>
      <w:divsChild>
        <w:div w:id="1025641535">
          <w:marLeft w:val="0"/>
          <w:marRight w:val="0"/>
          <w:marTop w:val="0"/>
          <w:marBottom w:val="0"/>
          <w:divBdr>
            <w:top w:val="none" w:sz="0" w:space="0" w:color="auto"/>
            <w:left w:val="none" w:sz="0" w:space="0" w:color="auto"/>
            <w:bottom w:val="none" w:sz="0" w:space="0" w:color="auto"/>
            <w:right w:val="none" w:sz="0" w:space="0" w:color="auto"/>
          </w:divBdr>
        </w:div>
        <w:div w:id="1397972802">
          <w:marLeft w:val="0"/>
          <w:marRight w:val="0"/>
          <w:marTop w:val="0"/>
          <w:marBottom w:val="0"/>
          <w:divBdr>
            <w:top w:val="none" w:sz="0" w:space="0" w:color="auto"/>
            <w:left w:val="none" w:sz="0" w:space="0" w:color="auto"/>
            <w:bottom w:val="none" w:sz="0" w:space="0" w:color="auto"/>
            <w:right w:val="none" w:sz="0" w:space="0" w:color="auto"/>
          </w:divBdr>
        </w:div>
        <w:div w:id="299846606">
          <w:marLeft w:val="0"/>
          <w:marRight w:val="0"/>
          <w:marTop w:val="0"/>
          <w:marBottom w:val="0"/>
          <w:divBdr>
            <w:top w:val="none" w:sz="0" w:space="0" w:color="auto"/>
            <w:left w:val="none" w:sz="0" w:space="0" w:color="auto"/>
            <w:bottom w:val="none" w:sz="0" w:space="0" w:color="auto"/>
            <w:right w:val="none" w:sz="0" w:space="0" w:color="auto"/>
          </w:divBdr>
        </w:div>
        <w:div w:id="1187787876">
          <w:marLeft w:val="0"/>
          <w:marRight w:val="0"/>
          <w:marTop w:val="0"/>
          <w:marBottom w:val="0"/>
          <w:divBdr>
            <w:top w:val="none" w:sz="0" w:space="0" w:color="auto"/>
            <w:left w:val="none" w:sz="0" w:space="0" w:color="auto"/>
            <w:bottom w:val="none" w:sz="0" w:space="0" w:color="auto"/>
            <w:right w:val="none" w:sz="0" w:space="0" w:color="auto"/>
          </w:divBdr>
        </w:div>
        <w:div w:id="1721396160">
          <w:marLeft w:val="0"/>
          <w:marRight w:val="0"/>
          <w:marTop w:val="0"/>
          <w:marBottom w:val="0"/>
          <w:divBdr>
            <w:top w:val="none" w:sz="0" w:space="0" w:color="auto"/>
            <w:left w:val="none" w:sz="0" w:space="0" w:color="auto"/>
            <w:bottom w:val="none" w:sz="0" w:space="0" w:color="auto"/>
            <w:right w:val="none" w:sz="0" w:space="0" w:color="auto"/>
          </w:divBdr>
        </w:div>
        <w:div w:id="1120875454">
          <w:marLeft w:val="0"/>
          <w:marRight w:val="0"/>
          <w:marTop w:val="0"/>
          <w:marBottom w:val="0"/>
          <w:divBdr>
            <w:top w:val="none" w:sz="0" w:space="0" w:color="auto"/>
            <w:left w:val="none" w:sz="0" w:space="0" w:color="auto"/>
            <w:bottom w:val="none" w:sz="0" w:space="0" w:color="auto"/>
            <w:right w:val="none" w:sz="0" w:space="0" w:color="auto"/>
          </w:divBdr>
        </w:div>
      </w:divsChild>
    </w:div>
    <w:div w:id="721488859">
      <w:bodyDiv w:val="1"/>
      <w:marLeft w:val="0"/>
      <w:marRight w:val="0"/>
      <w:marTop w:val="0"/>
      <w:marBottom w:val="0"/>
      <w:divBdr>
        <w:top w:val="none" w:sz="0" w:space="0" w:color="auto"/>
        <w:left w:val="none" w:sz="0" w:space="0" w:color="auto"/>
        <w:bottom w:val="none" w:sz="0" w:space="0" w:color="auto"/>
        <w:right w:val="none" w:sz="0" w:space="0" w:color="auto"/>
      </w:divBdr>
    </w:div>
    <w:div w:id="734744262">
      <w:bodyDiv w:val="1"/>
      <w:marLeft w:val="0"/>
      <w:marRight w:val="0"/>
      <w:marTop w:val="0"/>
      <w:marBottom w:val="0"/>
      <w:divBdr>
        <w:top w:val="none" w:sz="0" w:space="0" w:color="auto"/>
        <w:left w:val="none" w:sz="0" w:space="0" w:color="auto"/>
        <w:bottom w:val="none" w:sz="0" w:space="0" w:color="auto"/>
        <w:right w:val="none" w:sz="0" w:space="0" w:color="auto"/>
      </w:divBdr>
    </w:div>
    <w:div w:id="782000908">
      <w:bodyDiv w:val="1"/>
      <w:marLeft w:val="0"/>
      <w:marRight w:val="0"/>
      <w:marTop w:val="0"/>
      <w:marBottom w:val="0"/>
      <w:divBdr>
        <w:top w:val="none" w:sz="0" w:space="0" w:color="auto"/>
        <w:left w:val="none" w:sz="0" w:space="0" w:color="auto"/>
        <w:bottom w:val="none" w:sz="0" w:space="0" w:color="auto"/>
        <w:right w:val="none" w:sz="0" w:space="0" w:color="auto"/>
      </w:divBdr>
    </w:div>
    <w:div w:id="786122413">
      <w:bodyDiv w:val="1"/>
      <w:marLeft w:val="0"/>
      <w:marRight w:val="0"/>
      <w:marTop w:val="0"/>
      <w:marBottom w:val="0"/>
      <w:divBdr>
        <w:top w:val="none" w:sz="0" w:space="0" w:color="auto"/>
        <w:left w:val="none" w:sz="0" w:space="0" w:color="auto"/>
        <w:bottom w:val="none" w:sz="0" w:space="0" w:color="auto"/>
        <w:right w:val="none" w:sz="0" w:space="0" w:color="auto"/>
      </w:divBdr>
    </w:div>
    <w:div w:id="805197934">
      <w:bodyDiv w:val="1"/>
      <w:marLeft w:val="0"/>
      <w:marRight w:val="0"/>
      <w:marTop w:val="0"/>
      <w:marBottom w:val="0"/>
      <w:divBdr>
        <w:top w:val="none" w:sz="0" w:space="0" w:color="auto"/>
        <w:left w:val="none" w:sz="0" w:space="0" w:color="auto"/>
        <w:bottom w:val="none" w:sz="0" w:space="0" w:color="auto"/>
        <w:right w:val="none" w:sz="0" w:space="0" w:color="auto"/>
      </w:divBdr>
      <w:divsChild>
        <w:div w:id="2037535607">
          <w:marLeft w:val="0"/>
          <w:marRight w:val="0"/>
          <w:marTop w:val="0"/>
          <w:marBottom w:val="0"/>
          <w:divBdr>
            <w:top w:val="none" w:sz="0" w:space="0" w:color="auto"/>
            <w:left w:val="none" w:sz="0" w:space="0" w:color="auto"/>
            <w:bottom w:val="none" w:sz="0" w:space="0" w:color="auto"/>
            <w:right w:val="none" w:sz="0" w:space="0" w:color="auto"/>
          </w:divBdr>
        </w:div>
      </w:divsChild>
    </w:div>
    <w:div w:id="808089554">
      <w:bodyDiv w:val="1"/>
      <w:marLeft w:val="0"/>
      <w:marRight w:val="0"/>
      <w:marTop w:val="0"/>
      <w:marBottom w:val="0"/>
      <w:divBdr>
        <w:top w:val="none" w:sz="0" w:space="0" w:color="auto"/>
        <w:left w:val="none" w:sz="0" w:space="0" w:color="auto"/>
        <w:bottom w:val="none" w:sz="0" w:space="0" w:color="auto"/>
        <w:right w:val="none" w:sz="0" w:space="0" w:color="auto"/>
      </w:divBdr>
      <w:divsChild>
        <w:div w:id="1952591549">
          <w:marLeft w:val="0"/>
          <w:marRight w:val="0"/>
          <w:marTop w:val="0"/>
          <w:marBottom w:val="0"/>
          <w:divBdr>
            <w:top w:val="none" w:sz="0" w:space="0" w:color="auto"/>
            <w:left w:val="none" w:sz="0" w:space="0" w:color="auto"/>
            <w:bottom w:val="none" w:sz="0" w:space="0" w:color="auto"/>
            <w:right w:val="none" w:sz="0" w:space="0" w:color="auto"/>
          </w:divBdr>
          <w:divsChild>
            <w:div w:id="1791388559">
              <w:marLeft w:val="0"/>
              <w:marRight w:val="0"/>
              <w:marTop w:val="0"/>
              <w:marBottom w:val="0"/>
              <w:divBdr>
                <w:top w:val="none" w:sz="0" w:space="0" w:color="auto"/>
                <w:left w:val="none" w:sz="0" w:space="0" w:color="auto"/>
                <w:bottom w:val="none" w:sz="0" w:space="0" w:color="auto"/>
                <w:right w:val="none" w:sz="0" w:space="0" w:color="auto"/>
              </w:divBdr>
              <w:divsChild>
                <w:div w:id="2129347825">
                  <w:marLeft w:val="0"/>
                  <w:marRight w:val="0"/>
                  <w:marTop w:val="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
                    <w:div w:id="147091452">
                      <w:marLeft w:val="0"/>
                      <w:marRight w:val="0"/>
                      <w:marTop w:val="0"/>
                      <w:marBottom w:val="0"/>
                      <w:divBdr>
                        <w:top w:val="none" w:sz="0" w:space="0" w:color="auto"/>
                        <w:left w:val="none" w:sz="0" w:space="0" w:color="auto"/>
                        <w:bottom w:val="none" w:sz="0" w:space="0" w:color="auto"/>
                        <w:right w:val="none" w:sz="0" w:space="0" w:color="auto"/>
                      </w:divBdr>
                    </w:div>
                    <w:div w:id="200943972">
                      <w:marLeft w:val="0"/>
                      <w:marRight w:val="0"/>
                      <w:marTop w:val="0"/>
                      <w:marBottom w:val="0"/>
                      <w:divBdr>
                        <w:top w:val="none" w:sz="0" w:space="0" w:color="auto"/>
                        <w:left w:val="none" w:sz="0" w:space="0" w:color="auto"/>
                        <w:bottom w:val="none" w:sz="0" w:space="0" w:color="auto"/>
                        <w:right w:val="none" w:sz="0" w:space="0" w:color="auto"/>
                      </w:divBdr>
                    </w:div>
                    <w:div w:id="210386191">
                      <w:marLeft w:val="0"/>
                      <w:marRight w:val="0"/>
                      <w:marTop w:val="0"/>
                      <w:marBottom w:val="0"/>
                      <w:divBdr>
                        <w:top w:val="none" w:sz="0" w:space="0" w:color="auto"/>
                        <w:left w:val="none" w:sz="0" w:space="0" w:color="auto"/>
                        <w:bottom w:val="none" w:sz="0" w:space="0" w:color="auto"/>
                        <w:right w:val="none" w:sz="0" w:space="0" w:color="auto"/>
                      </w:divBdr>
                    </w:div>
                    <w:div w:id="305471575">
                      <w:marLeft w:val="0"/>
                      <w:marRight w:val="0"/>
                      <w:marTop w:val="0"/>
                      <w:marBottom w:val="0"/>
                      <w:divBdr>
                        <w:top w:val="none" w:sz="0" w:space="0" w:color="auto"/>
                        <w:left w:val="none" w:sz="0" w:space="0" w:color="auto"/>
                        <w:bottom w:val="none" w:sz="0" w:space="0" w:color="auto"/>
                        <w:right w:val="none" w:sz="0" w:space="0" w:color="auto"/>
                      </w:divBdr>
                    </w:div>
                    <w:div w:id="388068091">
                      <w:marLeft w:val="0"/>
                      <w:marRight w:val="0"/>
                      <w:marTop w:val="0"/>
                      <w:marBottom w:val="0"/>
                      <w:divBdr>
                        <w:top w:val="none" w:sz="0" w:space="0" w:color="auto"/>
                        <w:left w:val="none" w:sz="0" w:space="0" w:color="auto"/>
                        <w:bottom w:val="none" w:sz="0" w:space="0" w:color="auto"/>
                        <w:right w:val="none" w:sz="0" w:space="0" w:color="auto"/>
                      </w:divBdr>
                    </w:div>
                    <w:div w:id="442654023">
                      <w:marLeft w:val="0"/>
                      <w:marRight w:val="0"/>
                      <w:marTop w:val="0"/>
                      <w:marBottom w:val="0"/>
                      <w:divBdr>
                        <w:top w:val="none" w:sz="0" w:space="0" w:color="auto"/>
                        <w:left w:val="none" w:sz="0" w:space="0" w:color="auto"/>
                        <w:bottom w:val="none" w:sz="0" w:space="0" w:color="auto"/>
                        <w:right w:val="none" w:sz="0" w:space="0" w:color="auto"/>
                      </w:divBdr>
                    </w:div>
                    <w:div w:id="549851688">
                      <w:marLeft w:val="0"/>
                      <w:marRight w:val="0"/>
                      <w:marTop w:val="0"/>
                      <w:marBottom w:val="0"/>
                      <w:divBdr>
                        <w:top w:val="none" w:sz="0" w:space="0" w:color="auto"/>
                        <w:left w:val="none" w:sz="0" w:space="0" w:color="auto"/>
                        <w:bottom w:val="none" w:sz="0" w:space="0" w:color="auto"/>
                        <w:right w:val="none" w:sz="0" w:space="0" w:color="auto"/>
                      </w:divBdr>
                    </w:div>
                    <w:div w:id="584729314">
                      <w:marLeft w:val="0"/>
                      <w:marRight w:val="0"/>
                      <w:marTop w:val="0"/>
                      <w:marBottom w:val="0"/>
                      <w:divBdr>
                        <w:top w:val="none" w:sz="0" w:space="0" w:color="auto"/>
                        <w:left w:val="none" w:sz="0" w:space="0" w:color="auto"/>
                        <w:bottom w:val="none" w:sz="0" w:space="0" w:color="auto"/>
                        <w:right w:val="none" w:sz="0" w:space="0" w:color="auto"/>
                      </w:divBdr>
                    </w:div>
                    <w:div w:id="676225109">
                      <w:marLeft w:val="0"/>
                      <w:marRight w:val="0"/>
                      <w:marTop w:val="0"/>
                      <w:marBottom w:val="0"/>
                      <w:divBdr>
                        <w:top w:val="none" w:sz="0" w:space="0" w:color="auto"/>
                        <w:left w:val="none" w:sz="0" w:space="0" w:color="auto"/>
                        <w:bottom w:val="none" w:sz="0" w:space="0" w:color="auto"/>
                        <w:right w:val="none" w:sz="0" w:space="0" w:color="auto"/>
                      </w:divBdr>
                    </w:div>
                    <w:div w:id="717707251">
                      <w:marLeft w:val="0"/>
                      <w:marRight w:val="0"/>
                      <w:marTop w:val="0"/>
                      <w:marBottom w:val="0"/>
                      <w:divBdr>
                        <w:top w:val="none" w:sz="0" w:space="0" w:color="auto"/>
                        <w:left w:val="none" w:sz="0" w:space="0" w:color="auto"/>
                        <w:bottom w:val="none" w:sz="0" w:space="0" w:color="auto"/>
                        <w:right w:val="none" w:sz="0" w:space="0" w:color="auto"/>
                      </w:divBdr>
                    </w:div>
                    <w:div w:id="750659768">
                      <w:marLeft w:val="0"/>
                      <w:marRight w:val="0"/>
                      <w:marTop w:val="0"/>
                      <w:marBottom w:val="0"/>
                      <w:divBdr>
                        <w:top w:val="none" w:sz="0" w:space="0" w:color="auto"/>
                        <w:left w:val="none" w:sz="0" w:space="0" w:color="auto"/>
                        <w:bottom w:val="none" w:sz="0" w:space="0" w:color="auto"/>
                        <w:right w:val="none" w:sz="0" w:space="0" w:color="auto"/>
                      </w:divBdr>
                    </w:div>
                    <w:div w:id="771971586">
                      <w:marLeft w:val="0"/>
                      <w:marRight w:val="0"/>
                      <w:marTop w:val="0"/>
                      <w:marBottom w:val="0"/>
                      <w:divBdr>
                        <w:top w:val="none" w:sz="0" w:space="0" w:color="auto"/>
                        <w:left w:val="none" w:sz="0" w:space="0" w:color="auto"/>
                        <w:bottom w:val="none" w:sz="0" w:space="0" w:color="auto"/>
                        <w:right w:val="none" w:sz="0" w:space="0" w:color="auto"/>
                      </w:divBdr>
                    </w:div>
                    <w:div w:id="775053289">
                      <w:marLeft w:val="0"/>
                      <w:marRight w:val="0"/>
                      <w:marTop w:val="0"/>
                      <w:marBottom w:val="0"/>
                      <w:divBdr>
                        <w:top w:val="none" w:sz="0" w:space="0" w:color="auto"/>
                        <w:left w:val="none" w:sz="0" w:space="0" w:color="auto"/>
                        <w:bottom w:val="none" w:sz="0" w:space="0" w:color="auto"/>
                        <w:right w:val="none" w:sz="0" w:space="0" w:color="auto"/>
                      </w:divBdr>
                    </w:div>
                    <w:div w:id="800533271">
                      <w:marLeft w:val="0"/>
                      <w:marRight w:val="0"/>
                      <w:marTop w:val="0"/>
                      <w:marBottom w:val="0"/>
                      <w:divBdr>
                        <w:top w:val="none" w:sz="0" w:space="0" w:color="auto"/>
                        <w:left w:val="none" w:sz="0" w:space="0" w:color="auto"/>
                        <w:bottom w:val="none" w:sz="0" w:space="0" w:color="auto"/>
                        <w:right w:val="none" w:sz="0" w:space="0" w:color="auto"/>
                      </w:divBdr>
                    </w:div>
                    <w:div w:id="804083452">
                      <w:marLeft w:val="0"/>
                      <w:marRight w:val="0"/>
                      <w:marTop w:val="0"/>
                      <w:marBottom w:val="0"/>
                      <w:divBdr>
                        <w:top w:val="none" w:sz="0" w:space="0" w:color="auto"/>
                        <w:left w:val="none" w:sz="0" w:space="0" w:color="auto"/>
                        <w:bottom w:val="none" w:sz="0" w:space="0" w:color="auto"/>
                        <w:right w:val="none" w:sz="0" w:space="0" w:color="auto"/>
                      </w:divBdr>
                    </w:div>
                    <w:div w:id="850339142">
                      <w:marLeft w:val="0"/>
                      <w:marRight w:val="0"/>
                      <w:marTop w:val="0"/>
                      <w:marBottom w:val="0"/>
                      <w:divBdr>
                        <w:top w:val="none" w:sz="0" w:space="0" w:color="auto"/>
                        <w:left w:val="none" w:sz="0" w:space="0" w:color="auto"/>
                        <w:bottom w:val="none" w:sz="0" w:space="0" w:color="auto"/>
                        <w:right w:val="none" w:sz="0" w:space="0" w:color="auto"/>
                      </w:divBdr>
                    </w:div>
                    <w:div w:id="887573523">
                      <w:marLeft w:val="0"/>
                      <w:marRight w:val="0"/>
                      <w:marTop w:val="0"/>
                      <w:marBottom w:val="0"/>
                      <w:divBdr>
                        <w:top w:val="none" w:sz="0" w:space="0" w:color="auto"/>
                        <w:left w:val="none" w:sz="0" w:space="0" w:color="auto"/>
                        <w:bottom w:val="none" w:sz="0" w:space="0" w:color="auto"/>
                        <w:right w:val="none" w:sz="0" w:space="0" w:color="auto"/>
                      </w:divBdr>
                    </w:div>
                    <w:div w:id="914707351">
                      <w:marLeft w:val="0"/>
                      <w:marRight w:val="0"/>
                      <w:marTop w:val="0"/>
                      <w:marBottom w:val="0"/>
                      <w:divBdr>
                        <w:top w:val="none" w:sz="0" w:space="0" w:color="auto"/>
                        <w:left w:val="none" w:sz="0" w:space="0" w:color="auto"/>
                        <w:bottom w:val="none" w:sz="0" w:space="0" w:color="auto"/>
                        <w:right w:val="none" w:sz="0" w:space="0" w:color="auto"/>
                      </w:divBdr>
                    </w:div>
                    <w:div w:id="916481709">
                      <w:marLeft w:val="0"/>
                      <w:marRight w:val="0"/>
                      <w:marTop w:val="0"/>
                      <w:marBottom w:val="0"/>
                      <w:divBdr>
                        <w:top w:val="none" w:sz="0" w:space="0" w:color="auto"/>
                        <w:left w:val="none" w:sz="0" w:space="0" w:color="auto"/>
                        <w:bottom w:val="none" w:sz="0" w:space="0" w:color="auto"/>
                        <w:right w:val="none" w:sz="0" w:space="0" w:color="auto"/>
                      </w:divBdr>
                    </w:div>
                    <w:div w:id="989560486">
                      <w:marLeft w:val="0"/>
                      <w:marRight w:val="0"/>
                      <w:marTop w:val="0"/>
                      <w:marBottom w:val="0"/>
                      <w:divBdr>
                        <w:top w:val="none" w:sz="0" w:space="0" w:color="auto"/>
                        <w:left w:val="none" w:sz="0" w:space="0" w:color="auto"/>
                        <w:bottom w:val="none" w:sz="0" w:space="0" w:color="auto"/>
                        <w:right w:val="none" w:sz="0" w:space="0" w:color="auto"/>
                      </w:divBdr>
                    </w:div>
                    <w:div w:id="1051617809">
                      <w:marLeft w:val="0"/>
                      <w:marRight w:val="0"/>
                      <w:marTop w:val="0"/>
                      <w:marBottom w:val="0"/>
                      <w:divBdr>
                        <w:top w:val="none" w:sz="0" w:space="0" w:color="auto"/>
                        <w:left w:val="none" w:sz="0" w:space="0" w:color="auto"/>
                        <w:bottom w:val="none" w:sz="0" w:space="0" w:color="auto"/>
                        <w:right w:val="none" w:sz="0" w:space="0" w:color="auto"/>
                      </w:divBdr>
                    </w:div>
                    <w:div w:id="1053457835">
                      <w:marLeft w:val="0"/>
                      <w:marRight w:val="0"/>
                      <w:marTop w:val="0"/>
                      <w:marBottom w:val="0"/>
                      <w:divBdr>
                        <w:top w:val="none" w:sz="0" w:space="0" w:color="auto"/>
                        <w:left w:val="none" w:sz="0" w:space="0" w:color="auto"/>
                        <w:bottom w:val="none" w:sz="0" w:space="0" w:color="auto"/>
                        <w:right w:val="none" w:sz="0" w:space="0" w:color="auto"/>
                      </w:divBdr>
                    </w:div>
                    <w:div w:id="1066300687">
                      <w:marLeft w:val="0"/>
                      <w:marRight w:val="0"/>
                      <w:marTop w:val="0"/>
                      <w:marBottom w:val="0"/>
                      <w:divBdr>
                        <w:top w:val="none" w:sz="0" w:space="0" w:color="auto"/>
                        <w:left w:val="none" w:sz="0" w:space="0" w:color="auto"/>
                        <w:bottom w:val="none" w:sz="0" w:space="0" w:color="auto"/>
                        <w:right w:val="none" w:sz="0" w:space="0" w:color="auto"/>
                      </w:divBdr>
                    </w:div>
                    <w:div w:id="1173107200">
                      <w:marLeft w:val="0"/>
                      <w:marRight w:val="0"/>
                      <w:marTop w:val="0"/>
                      <w:marBottom w:val="0"/>
                      <w:divBdr>
                        <w:top w:val="none" w:sz="0" w:space="0" w:color="auto"/>
                        <w:left w:val="none" w:sz="0" w:space="0" w:color="auto"/>
                        <w:bottom w:val="none" w:sz="0" w:space="0" w:color="auto"/>
                        <w:right w:val="none" w:sz="0" w:space="0" w:color="auto"/>
                      </w:divBdr>
                    </w:div>
                    <w:div w:id="1186747522">
                      <w:marLeft w:val="0"/>
                      <w:marRight w:val="0"/>
                      <w:marTop w:val="0"/>
                      <w:marBottom w:val="0"/>
                      <w:divBdr>
                        <w:top w:val="none" w:sz="0" w:space="0" w:color="auto"/>
                        <w:left w:val="none" w:sz="0" w:space="0" w:color="auto"/>
                        <w:bottom w:val="none" w:sz="0" w:space="0" w:color="auto"/>
                        <w:right w:val="none" w:sz="0" w:space="0" w:color="auto"/>
                      </w:divBdr>
                    </w:div>
                    <w:div w:id="1200781313">
                      <w:marLeft w:val="0"/>
                      <w:marRight w:val="0"/>
                      <w:marTop w:val="0"/>
                      <w:marBottom w:val="0"/>
                      <w:divBdr>
                        <w:top w:val="none" w:sz="0" w:space="0" w:color="auto"/>
                        <w:left w:val="none" w:sz="0" w:space="0" w:color="auto"/>
                        <w:bottom w:val="none" w:sz="0" w:space="0" w:color="auto"/>
                        <w:right w:val="none" w:sz="0" w:space="0" w:color="auto"/>
                      </w:divBdr>
                    </w:div>
                    <w:div w:id="1211267693">
                      <w:marLeft w:val="0"/>
                      <w:marRight w:val="0"/>
                      <w:marTop w:val="0"/>
                      <w:marBottom w:val="0"/>
                      <w:divBdr>
                        <w:top w:val="none" w:sz="0" w:space="0" w:color="auto"/>
                        <w:left w:val="none" w:sz="0" w:space="0" w:color="auto"/>
                        <w:bottom w:val="none" w:sz="0" w:space="0" w:color="auto"/>
                        <w:right w:val="none" w:sz="0" w:space="0" w:color="auto"/>
                      </w:divBdr>
                    </w:div>
                    <w:div w:id="1238635809">
                      <w:marLeft w:val="0"/>
                      <w:marRight w:val="0"/>
                      <w:marTop w:val="0"/>
                      <w:marBottom w:val="0"/>
                      <w:divBdr>
                        <w:top w:val="none" w:sz="0" w:space="0" w:color="auto"/>
                        <w:left w:val="none" w:sz="0" w:space="0" w:color="auto"/>
                        <w:bottom w:val="none" w:sz="0" w:space="0" w:color="auto"/>
                        <w:right w:val="none" w:sz="0" w:space="0" w:color="auto"/>
                      </w:divBdr>
                    </w:div>
                    <w:div w:id="1257251058">
                      <w:marLeft w:val="0"/>
                      <w:marRight w:val="0"/>
                      <w:marTop w:val="0"/>
                      <w:marBottom w:val="0"/>
                      <w:divBdr>
                        <w:top w:val="none" w:sz="0" w:space="0" w:color="auto"/>
                        <w:left w:val="none" w:sz="0" w:space="0" w:color="auto"/>
                        <w:bottom w:val="none" w:sz="0" w:space="0" w:color="auto"/>
                        <w:right w:val="none" w:sz="0" w:space="0" w:color="auto"/>
                      </w:divBdr>
                    </w:div>
                    <w:div w:id="1271085626">
                      <w:marLeft w:val="0"/>
                      <w:marRight w:val="0"/>
                      <w:marTop w:val="0"/>
                      <w:marBottom w:val="0"/>
                      <w:divBdr>
                        <w:top w:val="none" w:sz="0" w:space="0" w:color="auto"/>
                        <w:left w:val="none" w:sz="0" w:space="0" w:color="auto"/>
                        <w:bottom w:val="none" w:sz="0" w:space="0" w:color="auto"/>
                        <w:right w:val="none" w:sz="0" w:space="0" w:color="auto"/>
                      </w:divBdr>
                    </w:div>
                    <w:div w:id="1494907238">
                      <w:marLeft w:val="0"/>
                      <w:marRight w:val="0"/>
                      <w:marTop w:val="0"/>
                      <w:marBottom w:val="0"/>
                      <w:divBdr>
                        <w:top w:val="none" w:sz="0" w:space="0" w:color="auto"/>
                        <w:left w:val="none" w:sz="0" w:space="0" w:color="auto"/>
                        <w:bottom w:val="none" w:sz="0" w:space="0" w:color="auto"/>
                        <w:right w:val="none" w:sz="0" w:space="0" w:color="auto"/>
                      </w:divBdr>
                    </w:div>
                    <w:div w:id="1607154977">
                      <w:marLeft w:val="0"/>
                      <w:marRight w:val="0"/>
                      <w:marTop w:val="0"/>
                      <w:marBottom w:val="0"/>
                      <w:divBdr>
                        <w:top w:val="none" w:sz="0" w:space="0" w:color="auto"/>
                        <w:left w:val="none" w:sz="0" w:space="0" w:color="auto"/>
                        <w:bottom w:val="none" w:sz="0" w:space="0" w:color="auto"/>
                        <w:right w:val="none" w:sz="0" w:space="0" w:color="auto"/>
                      </w:divBdr>
                    </w:div>
                    <w:div w:id="1648128819">
                      <w:marLeft w:val="0"/>
                      <w:marRight w:val="0"/>
                      <w:marTop w:val="0"/>
                      <w:marBottom w:val="0"/>
                      <w:divBdr>
                        <w:top w:val="none" w:sz="0" w:space="0" w:color="auto"/>
                        <w:left w:val="none" w:sz="0" w:space="0" w:color="auto"/>
                        <w:bottom w:val="none" w:sz="0" w:space="0" w:color="auto"/>
                        <w:right w:val="none" w:sz="0" w:space="0" w:color="auto"/>
                      </w:divBdr>
                    </w:div>
                    <w:div w:id="1653097506">
                      <w:marLeft w:val="0"/>
                      <w:marRight w:val="0"/>
                      <w:marTop w:val="0"/>
                      <w:marBottom w:val="0"/>
                      <w:divBdr>
                        <w:top w:val="none" w:sz="0" w:space="0" w:color="auto"/>
                        <w:left w:val="none" w:sz="0" w:space="0" w:color="auto"/>
                        <w:bottom w:val="none" w:sz="0" w:space="0" w:color="auto"/>
                        <w:right w:val="none" w:sz="0" w:space="0" w:color="auto"/>
                      </w:divBdr>
                    </w:div>
                    <w:div w:id="1679040898">
                      <w:marLeft w:val="0"/>
                      <w:marRight w:val="0"/>
                      <w:marTop w:val="0"/>
                      <w:marBottom w:val="0"/>
                      <w:divBdr>
                        <w:top w:val="none" w:sz="0" w:space="0" w:color="auto"/>
                        <w:left w:val="none" w:sz="0" w:space="0" w:color="auto"/>
                        <w:bottom w:val="none" w:sz="0" w:space="0" w:color="auto"/>
                        <w:right w:val="none" w:sz="0" w:space="0" w:color="auto"/>
                      </w:divBdr>
                    </w:div>
                    <w:div w:id="1730035760">
                      <w:marLeft w:val="0"/>
                      <w:marRight w:val="0"/>
                      <w:marTop w:val="0"/>
                      <w:marBottom w:val="0"/>
                      <w:divBdr>
                        <w:top w:val="none" w:sz="0" w:space="0" w:color="auto"/>
                        <w:left w:val="none" w:sz="0" w:space="0" w:color="auto"/>
                        <w:bottom w:val="none" w:sz="0" w:space="0" w:color="auto"/>
                        <w:right w:val="none" w:sz="0" w:space="0" w:color="auto"/>
                      </w:divBdr>
                    </w:div>
                    <w:div w:id="1737623557">
                      <w:marLeft w:val="0"/>
                      <w:marRight w:val="0"/>
                      <w:marTop w:val="0"/>
                      <w:marBottom w:val="0"/>
                      <w:divBdr>
                        <w:top w:val="none" w:sz="0" w:space="0" w:color="auto"/>
                        <w:left w:val="none" w:sz="0" w:space="0" w:color="auto"/>
                        <w:bottom w:val="none" w:sz="0" w:space="0" w:color="auto"/>
                        <w:right w:val="none" w:sz="0" w:space="0" w:color="auto"/>
                      </w:divBdr>
                    </w:div>
                    <w:div w:id="2010865055">
                      <w:marLeft w:val="0"/>
                      <w:marRight w:val="0"/>
                      <w:marTop w:val="0"/>
                      <w:marBottom w:val="0"/>
                      <w:divBdr>
                        <w:top w:val="none" w:sz="0" w:space="0" w:color="auto"/>
                        <w:left w:val="none" w:sz="0" w:space="0" w:color="auto"/>
                        <w:bottom w:val="none" w:sz="0" w:space="0" w:color="auto"/>
                        <w:right w:val="none" w:sz="0" w:space="0" w:color="auto"/>
                      </w:divBdr>
                    </w:div>
                    <w:div w:id="2016612525">
                      <w:marLeft w:val="0"/>
                      <w:marRight w:val="0"/>
                      <w:marTop w:val="0"/>
                      <w:marBottom w:val="0"/>
                      <w:divBdr>
                        <w:top w:val="none" w:sz="0" w:space="0" w:color="auto"/>
                        <w:left w:val="none" w:sz="0" w:space="0" w:color="auto"/>
                        <w:bottom w:val="none" w:sz="0" w:space="0" w:color="auto"/>
                        <w:right w:val="none" w:sz="0" w:space="0" w:color="auto"/>
                      </w:divBdr>
                    </w:div>
                    <w:div w:id="2044623325">
                      <w:marLeft w:val="0"/>
                      <w:marRight w:val="0"/>
                      <w:marTop w:val="0"/>
                      <w:marBottom w:val="0"/>
                      <w:divBdr>
                        <w:top w:val="none" w:sz="0" w:space="0" w:color="auto"/>
                        <w:left w:val="none" w:sz="0" w:space="0" w:color="auto"/>
                        <w:bottom w:val="none" w:sz="0" w:space="0" w:color="auto"/>
                        <w:right w:val="none" w:sz="0" w:space="0" w:color="auto"/>
                      </w:divBdr>
                    </w:div>
                    <w:div w:id="2111046795">
                      <w:marLeft w:val="0"/>
                      <w:marRight w:val="0"/>
                      <w:marTop w:val="0"/>
                      <w:marBottom w:val="0"/>
                      <w:divBdr>
                        <w:top w:val="none" w:sz="0" w:space="0" w:color="auto"/>
                        <w:left w:val="none" w:sz="0" w:space="0" w:color="auto"/>
                        <w:bottom w:val="none" w:sz="0" w:space="0" w:color="auto"/>
                        <w:right w:val="none" w:sz="0" w:space="0" w:color="auto"/>
                      </w:divBdr>
                    </w:div>
                    <w:div w:id="21323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18048">
      <w:bodyDiv w:val="1"/>
      <w:marLeft w:val="0"/>
      <w:marRight w:val="0"/>
      <w:marTop w:val="0"/>
      <w:marBottom w:val="0"/>
      <w:divBdr>
        <w:top w:val="none" w:sz="0" w:space="0" w:color="auto"/>
        <w:left w:val="none" w:sz="0" w:space="0" w:color="auto"/>
        <w:bottom w:val="none" w:sz="0" w:space="0" w:color="auto"/>
        <w:right w:val="none" w:sz="0" w:space="0" w:color="auto"/>
      </w:divBdr>
      <w:divsChild>
        <w:div w:id="210043772">
          <w:marLeft w:val="0"/>
          <w:marRight w:val="0"/>
          <w:marTop w:val="0"/>
          <w:marBottom w:val="0"/>
          <w:divBdr>
            <w:top w:val="none" w:sz="0" w:space="0" w:color="auto"/>
            <w:left w:val="none" w:sz="0" w:space="0" w:color="auto"/>
            <w:bottom w:val="none" w:sz="0" w:space="0" w:color="auto"/>
            <w:right w:val="none" w:sz="0" w:space="0" w:color="auto"/>
          </w:divBdr>
        </w:div>
        <w:div w:id="355470570">
          <w:marLeft w:val="0"/>
          <w:marRight w:val="0"/>
          <w:marTop w:val="0"/>
          <w:marBottom w:val="0"/>
          <w:divBdr>
            <w:top w:val="none" w:sz="0" w:space="0" w:color="auto"/>
            <w:left w:val="none" w:sz="0" w:space="0" w:color="auto"/>
            <w:bottom w:val="none" w:sz="0" w:space="0" w:color="auto"/>
            <w:right w:val="none" w:sz="0" w:space="0" w:color="auto"/>
          </w:divBdr>
        </w:div>
        <w:div w:id="485828832">
          <w:marLeft w:val="0"/>
          <w:marRight w:val="0"/>
          <w:marTop w:val="0"/>
          <w:marBottom w:val="0"/>
          <w:divBdr>
            <w:top w:val="none" w:sz="0" w:space="0" w:color="auto"/>
            <w:left w:val="none" w:sz="0" w:space="0" w:color="auto"/>
            <w:bottom w:val="none" w:sz="0" w:space="0" w:color="auto"/>
            <w:right w:val="none" w:sz="0" w:space="0" w:color="auto"/>
          </w:divBdr>
        </w:div>
        <w:div w:id="506946157">
          <w:marLeft w:val="0"/>
          <w:marRight w:val="0"/>
          <w:marTop w:val="0"/>
          <w:marBottom w:val="0"/>
          <w:divBdr>
            <w:top w:val="none" w:sz="0" w:space="0" w:color="auto"/>
            <w:left w:val="none" w:sz="0" w:space="0" w:color="auto"/>
            <w:bottom w:val="none" w:sz="0" w:space="0" w:color="auto"/>
            <w:right w:val="none" w:sz="0" w:space="0" w:color="auto"/>
          </w:divBdr>
        </w:div>
        <w:div w:id="515383911">
          <w:marLeft w:val="0"/>
          <w:marRight w:val="0"/>
          <w:marTop w:val="0"/>
          <w:marBottom w:val="0"/>
          <w:divBdr>
            <w:top w:val="none" w:sz="0" w:space="0" w:color="auto"/>
            <w:left w:val="none" w:sz="0" w:space="0" w:color="auto"/>
            <w:bottom w:val="none" w:sz="0" w:space="0" w:color="auto"/>
            <w:right w:val="none" w:sz="0" w:space="0" w:color="auto"/>
          </w:divBdr>
        </w:div>
        <w:div w:id="550533589">
          <w:marLeft w:val="0"/>
          <w:marRight w:val="0"/>
          <w:marTop w:val="0"/>
          <w:marBottom w:val="0"/>
          <w:divBdr>
            <w:top w:val="none" w:sz="0" w:space="0" w:color="auto"/>
            <w:left w:val="none" w:sz="0" w:space="0" w:color="auto"/>
            <w:bottom w:val="none" w:sz="0" w:space="0" w:color="auto"/>
            <w:right w:val="none" w:sz="0" w:space="0" w:color="auto"/>
          </w:divBdr>
        </w:div>
        <w:div w:id="640618941">
          <w:marLeft w:val="0"/>
          <w:marRight w:val="0"/>
          <w:marTop w:val="0"/>
          <w:marBottom w:val="0"/>
          <w:divBdr>
            <w:top w:val="none" w:sz="0" w:space="0" w:color="auto"/>
            <w:left w:val="none" w:sz="0" w:space="0" w:color="auto"/>
            <w:bottom w:val="none" w:sz="0" w:space="0" w:color="auto"/>
            <w:right w:val="none" w:sz="0" w:space="0" w:color="auto"/>
          </w:divBdr>
        </w:div>
        <w:div w:id="653097958">
          <w:marLeft w:val="0"/>
          <w:marRight w:val="0"/>
          <w:marTop w:val="0"/>
          <w:marBottom w:val="0"/>
          <w:divBdr>
            <w:top w:val="none" w:sz="0" w:space="0" w:color="auto"/>
            <w:left w:val="none" w:sz="0" w:space="0" w:color="auto"/>
            <w:bottom w:val="none" w:sz="0" w:space="0" w:color="auto"/>
            <w:right w:val="none" w:sz="0" w:space="0" w:color="auto"/>
          </w:divBdr>
        </w:div>
        <w:div w:id="680812490">
          <w:marLeft w:val="0"/>
          <w:marRight w:val="0"/>
          <w:marTop w:val="0"/>
          <w:marBottom w:val="0"/>
          <w:divBdr>
            <w:top w:val="none" w:sz="0" w:space="0" w:color="auto"/>
            <w:left w:val="none" w:sz="0" w:space="0" w:color="auto"/>
            <w:bottom w:val="none" w:sz="0" w:space="0" w:color="auto"/>
            <w:right w:val="none" w:sz="0" w:space="0" w:color="auto"/>
          </w:divBdr>
        </w:div>
        <w:div w:id="683869477">
          <w:marLeft w:val="0"/>
          <w:marRight w:val="0"/>
          <w:marTop w:val="0"/>
          <w:marBottom w:val="0"/>
          <w:divBdr>
            <w:top w:val="none" w:sz="0" w:space="0" w:color="auto"/>
            <w:left w:val="none" w:sz="0" w:space="0" w:color="auto"/>
            <w:bottom w:val="none" w:sz="0" w:space="0" w:color="auto"/>
            <w:right w:val="none" w:sz="0" w:space="0" w:color="auto"/>
          </w:divBdr>
        </w:div>
        <w:div w:id="711614286">
          <w:marLeft w:val="0"/>
          <w:marRight w:val="0"/>
          <w:marTop w:val="0"/>
          <w:marBottom w:val="0"/>
          <w:divBdr>
            <w:top w:val="none" w:sz="0" w:space="0" w:color="auto"/>
            <w:left w:val="none" w:sz="0" w:space="0" w:color="auto"/>
            <w:bottom w:val="none" w:sz="0" w:space="0" w:color="auto"/>
            <w:right w:val="none" w:sz="0" w:space="0" w:color="auto"/>
          </w:divBdr>
        </w:div>
        <w:div w:id="737479175">
          <w:marLeft w:val="0"/>
          <w:marRight w:val="0"/>
          <w:marTop w:val="0"/>
          <w:marBottom w:val="0"/>
          <w:divBdr>
            <w:top w:val="none" w:sz="0" w:space="0" w:color="auto"/>
            <w:left w:val="none" w:sz="0" w:space="0" w:color="auto"/>
            <w:bottom w:val="none" w:sz="0" w:space="0" w:color="auto"/>
            <w:right w:val="none" w:sz="0" w:space="0" w:color="auto"/>
          </w:divBdr>
        </w:div>
        <w:div w:id="872965036">
          <w:marLeft w:val="0"/>
          <w:marRight w:val="0"/>
          <w:marTop w:val="0"/>
          <w:marBottom w:val="0"/>
          <w:divBdr>
            <w:top w:val="none" w:sz="0" w:space="0" w:color="auto"/>
            <w:left w:val="none" w:sz="0" w:space="0" w:color="auto"/>
            <w:bottom w:val="none" w:sz="0" w:space="0" w:color="auto"/>
            <w:right w:val="none" w:sz="0" w:space="0" w:color="auto"/>
          </w:divBdr>
        </w:div>
        <w:div w:id="955408442">
          <w:marLeft w:val="0"/>
          <w:marRight w:val="0"/>
          <w:marTop w:val="0"/>
          <w:marBottom w:val="0"/>
          <w:divBdr>
            <w:top w:val="none" w:sz="0" w:space="0" w:color="auto"/>
            <w:left w:val="none" w:sz="0" w:space="0" w:color="auto"/>
            <w:bottom w:val="none" w:sz="0" w:space="0" w:color="auto"/>
            <w:right w:val="none" w:sz="0" w:space="0" w:color="auto"/>
          </w:divBdr>
        </w:div>
        <w:div w:id="1025013664">
          <w:marLeft w:val="0"/>
          <w:marRight w:val="0"/>
          <w:marTop w:val="0"/>
          <w:marBottom w:val="0"/>
          <w:divBdr>
            <w:top w:val="none" w:sz="0" w:space="0" w:color="auto"/>
            <w:left w:val="none" w:sz="0" w:space="0" w:color="auto"/>
            <w:bottom w:val="none" w:sz="0" w:space="0" w:color="auto"/>
            <w:right w:val="none" w:sz="0" w:space="0" w:color="auto"/>
          </w:divBdr>
        </w:div>
        <w:div w:id="1071198203">
          <w:marLeft w:val="0"/>
          <w:marRight w:val="0"/>
          <w:marTop w:val="0"/>
          <w:marBottom w:val="0"/>
          <w:divBdr>
            <w:top w:val="none" w:sz="0" w:space="0" w:color="auto"/>
            <w:left w:val="none" w:sz="0" w:space="0" w:color="auto"/>
            <w:bottom w:val="none" w:sz="0" w:space="0" w:color="auto"/>
            <w:right w:val="none" w:sz="0" w:space="0" w:color="auto"/>
          </w:divBdr>
        </w:div>
        <w:div w:id="1282569080">
          <w:marLeft w:val="0"/>
          <w:marRight w:val="0"/>
          <w:marTop w:val="0"/>
          <w:marBottom w:val="0"/>
          <w:divBdr>
            <w:top w:val="none" w:sz="0" w:space="0" w:color="auto"/>
            <w:left w:val="none" w:sz="0" w:space="0" w:color="auto"/>
            <w:bottom w:val="none" w:sz="0" w:space="0" w:color="auto"/>
            <w:right w:val="none" w:sz="0" w:space="0" w:color="auto"/>
          </w:divBdr>
        </w:div>
        <w:div w:id="1296790524">
          <w:marLeft w:val="0"/>
          <w:marRight w:val="0"/>
          <w:marTop w:val="0"/>
          <w:marBottom w:val="0"/>
          <w:divBdr>
            <w:top w:val="none" w:sz="0" w:space="0" w:color="auto"/>
            <w:left w:val="none" w:sz="0" w:space="0" w:color="auto"/>
            <w:bottom w:val="none" w:sz="0" w:space="0" w:color="auto"/>
            <w:right w:val="none" w:sz="0" w:space="0" w:color="auto"/>
          </w:divBdr>
        </w:div>
        <w:div w:id="1418402741">
          <w:marLeft w:val="0"/>
          <w:marRight w:val="0"/>
          <w:marTop w:val="0"/>
          <w:marBottom w:val="0"/>
          <w:divBdr>
            <w:top w:val="none" w:sz="0" w:space="0" w:color="auto"/>
            <w:left w:val="none" w:sz="0" w:space="0" w:color="auto"/>
            <w:bottom w:val="none" w:sz="0" w:space="0" w:color="auto"/>
            <w:right w:val="none" w:sz="0" w:space="0" w:color="auto"/>
          </w:divBdr>
        </w:div>
        <w:div w:id="1512601973">
          <w:marLeft w:val="0"/>
          <w:marRight w:val="0"/>
          <w:marTop w:val="0"/>
          <w:marBottom w:val="0"/>
          <w:divBdr>
            <w:top w:val="none" w:sz="0" w:space="0" w:color="auto"/>
            <w:left w:val="none" w:sz="0" w:space="0" w:color="auto"/>
            <w:bottom w:val="none" w:sz="0" w:space="0" w:color="auto"/>
            <w:right w:val="none" w:sz="0" w:space="0" w:color="auto"/>
          </w:divBdr>
        </w:div>
        <w:div w:id="1579711328">
          <w:marLeft w:val="0"/>
          <w:marRight w:val="0"/>
          <w:marTop w:val="0"/>
          <w:marBottom w:val="0"/>
          <w:divBdr>
            <w:top w:val="none" w:sz="0" w:space="0" w:color="auto"/>
            <w:left w:val="none" w:sz="0" w:space="0" w:color="auto"/>
            <w:bottom w:val="none" w:sz="0" w:space="0" w:color="auto"/>
            <w:right w:val="none" w:sz="0" w:space="0" w:color="auto"/>
          </w:divBdr>
        </w:div>
        <w:div w:id="1581788229">
          <w:marLeft w:val="0"/>
          <w:marRight w:val="0"/>
          <w:marTop w:val="0"/>
          <w:marBottom w:val="0"/>
          <w:divBdr>
            <w:top w:val="none" w:sz="0" w:space="0" w:color="auto"/>
            <w:left w:val="none" w:sz="0" w:space="0" w:color="auto"/>
            <w:bottom w:val="none" w:sz="0" w:space="0" w:color="auto"/>
            <w:right w:val="none" w:sz="0" w:space="0" w:color="auto"/>
          </w:divBdr>
        </w:div>
        <w:div w:id="1632861514">
          <w:marLeft w:val="0"/>
          <w:marRight w:val="0"/>
          <w:marTop w:val="0"/>
          <w:marBottom w:val="0"/>
          <w:divBdr>
            <w:top w:val="none" w:sz="0" w:space="0" w:color="auto"/>
            <w:left w:val="none" w:sz="0" w:space="0" w:color="auto"/>
            <w:bottom w:val="none" w:sz="0" w:space="0" w:color="auto"/>
            <w:right w:val="none" w:sz="0" w:space="0" w:color="auto"/>
          </w:divBdr>
        </w:div>
        <w:div w:id="1680503643">
          <w:marLeft w:val="0"/>
          <w:marRight w:val="0"/>
          <w:marTop w:val="0"/>
          <w:marBottom w:val="0"/>
          <w:divBdr>
            <w:top w:val="none" w:sz="0" w:space="0" w:color="auto"/>
            <w:left w:val="none" w:sz="0" w:space="0" w:color="auto"/>
            <w:bottom w:val="none" w:sz="0" w:space="0" w:color="auto"/>
            <w:right w:val="none" w:sz="0" w:space="0" w:color="auto"/>
          </w:divBdr>
        </w:div>
        <w:div w:id="1799298196">
          <w:marLeft w:val="0"/>
          <w:marRight w:val="0"/>
          <w:marTop w:val="0"/>
          <w:marBottom w:val="0"/>
          <w:divBdr>
            <w:top w:val="none" w:sz="0" w:space="0" w:color="auto"/>
            <w:left w:val="none" w:sz="0" w:space="0" w:color="auto"/>
            <w:bottom w:val="none" w:sz="0" w:space="0" w:color="auto"/>
            <w:right w:val="none" w:sz="0" w:space="0" w:color="auto"/>
          </w:divBdr>
        </w:div>
        <w:div w:id="1810047561">
          <w:marLeft w:val="0"/>
          <w:marRight w:val="0"/>
          <w:marTop w:val="0"/>
          <w:marBottom w:val="0"/>
          <w:divBdr>
            <w:top w:val="none" w:sz="0" w:space="0" w:color="auto"/>
            <w:left w:val="none" w:sz="0" w:space="0" w:color="auto"/>
            <w:bottom w:val="none" w:sz="0" w:space="0" w:color="auto"/>
            <w:right w:val="none" w:sz="0" w:space="0" w:color="auto"/>
          </w:divBdr>
        </w:div>
        <w:div w:id="1835953300">
          <w:marLeft w:val="0"/>
          <w:marRight w:val="0"/>
          <w:marTop w:val="0"/>
          <w:marBottom w:val="0"/>
          <w:divBdr>
            <w:top w:val="none" w:sz="0" w:space="0" w:color="auto"/>
            <w:left w:val="none" w:sz="0" w:space="0" w:color="auto"/>
            <w:bottom w:val="none" w:sz="0" w:space="0" w:color="auto"/>
            <w:right w:val="none" w:sz="0" w:space="0" w:color="auto"/>
          </w:divBdr>
        </w:div>
        <w:div w:id="1886796410">
          <w:marLeft w:val="0"/>
          <w:marRight w:val="0"/>
          <w:marTop w:val="0"/>
          <w:marBottom w:val="0"/>
          <w:divBdr>
            <w:top w:val="none" w:sz="0" w:space="0" w:color="auto"/>
            <w:left w:val="none" w:sz="0" w:space="0" w:color="auto"/>
            <w:bottom w:val="none" w:sz="0" w:space="0" w:color="auto"/>
            <w:right w:val="none" w:sz="0" w:space="0" w:color="auto"/>
          </w:divBdr>
        </w:div>
        <w:div w:id="1912545427">
          <w:marLeft w:val="0"/>
          <w:marRight w:val="0"/>
          <w:marTop w:val="0"/>
          <w:marBottom w:val="0"/>
          <w:divBdr>
            <w:top w:val="none" w:sz="0" w:space="0" w:color="auto"/>
            <w:left w:val="none" w:sz="0" w:space="0" w:color="auto"/>
            <w:bottom w:val="none" w:sz="0" w:space="0" w:color="auto"/>
            <w:right w:val="none" w:sz="0" w:space="0" w:color="auto"/>
          </w:divBdr>
        </w:div>
        <w:div w:id="1994943837">
          <w:marLeft w:val="0"/>
          <w:marRight w:val="0"/>
          <w:marTop w:val="0"/>
          <w:marBottom w:val="0"/>
          <w:divBdr>
            <w:top w:val="none" w:sz="0" w:space="0" w:color="auto"/>
            <w:left w:val="none" w:sz="0" w:space="0" w:color="auto"/>
            <w:bottom w:val="none" w:sz="0" w:space="0" w:color="auto"/>
            <w:right w:val="none" w:sz="0" w:space="0" w:color="auto"/>
          </w:divBdr>
        </w:div>
        <w:div w:id="2078555645">
          <w:marLeft w:val="0"/>
          <w:marRight w:val="0"/>
          <w:marTop w:val="0"/>
          <w:marBottom w:val="0"/>
          <w:divBdr>
            <w:top w:val="none" w:sz="0" w:space="0" w:color="auto"/>
            <w:left w:val="none" w:sz="0" w:space="0" w:color="auto"/>
            <w:bottom w:val="none" w:sz="0" w:space="0" w:color="auto"/>
            <w:right w:val="none" w:sz="0" w:space="0" w:color="auto"/>
          </w:divBdr>
        </w:div>
      </w:divsChild>
    </w:div>
    <w:div w:id="865606596">
      <w:bodyDiv w:val="1"/>
      <w:marLeft w:val="0"/>
      <w:marRight w:val="0"/>
      <w:marTop w:val="0"/>
      <w:marBottom w:val="0"/>
      <w:divBdr>
        <w:top w:val="none" w:sz="0" w:space="0" w:color="auto"/>
        <w:left w:val="none" w:sz="0" w:space="0" w:color="auto"/>
        <w:bottom w:val="none" w:sz="0" w:space="0" w:color="auto"/>
        <w:right w:val="none" w:sz="0" w:space="0" w:color="auto"/>
      </w:divBdr>
    </w:div>
    <w:div w:id="881675914">
      <w:bodyDiv w:val="1"/>
      <w:marLeft w:val="0"/>
      <w:marRight w:val="0"/>
      <w:marTop w:val="0"/>
      <w:marBottom w:val="0"/>
      <w:divBdr>
        <w:top w:val="none" w:sz="0" w:space="0" w:color="auto"/>
        <w:left w:val="none" w:sz="0" w:space="0" w:color="auto"/>
        <w:bottom w:val="none" w:sz="0" w:space="0" w:color="auto"/>
        <w:right w:val="none" w:sz="0" w:space="0" w:color="auto"/>
      </w:divBdr>
      <w:divsChild>
        <w:div w:id="2561466">
          <w:marLeft w:val="0"/>
          <w:marRight w:val="0"/>
          <w:marTop w:val="0"/>
          <w:marBottom w:val="0"/>
          <w:divBdr>
            <w:top w:val="none" w:sz="0" w:space="0" w:color="auto"/>
            <w:left w:val="none" w:sz="0" w:space="0" w:color="auto"/>
            <w:bottom w:val="none" w:sz="0" w:space="0" w:color="auto"/>
            <w:right w:val="none" w:sz="0" w:space="0" w:color="auto"/>
          </w:divBdr>
        </w:div>
        <w:div w:id="97452162">
          <w:marLeft w:val="0"/>
          <w:marRight w:val="0"/>
          <w:marTop w:val="0"/>
          <w:marBottom w:val="0"/>
          <w:divBdr>
            <w:top w:val="none" w:sz="0" w:space="0" w:color="auto"/>
            <w:left w:val="none" w:sz="0" w:space="0" w:color="auto"/>
            <w:bottom w:val="none" w:sz="0" w:space="0" w:color="auto"/>
            <w:right w:val="none" w:sz="0" w:space="0" w:color="auto"/>
          </w:divBdr>
        </w:div>
        <w:div w:id="192036735">
          <w:marLeft w:val="0"/>
          <w:marRight w:val="0"/>
          <w:marTop w:val="0"/>
          <w:marBottom w:val="0"/>
          <w:divBdr>
            <w:top w:val="none" w:sz="0" w:space="0" w:color="auto"/>
            <w:left w:val="none" w:sz="0" w:space="0" w:color="auto"/>
            <w:bottom w:val="none" w:sz="0" w:space="0" w:color="auto"/>
            <w:right w:val="none" w:sz="0" w:space="0" w:color="auto"/>
          </w:divBdr>
        </w:div>
        <w:div w:id="365642234">
          <w:marLeft w:val="0"/>
          <w:marRight w:val="0"/>
          <w:marTop w:val="0"/>
          <w:marBottom w:val="0"/>
          <w:divBdr>
            <w:top w:val="none" w:sz="0" w:space="0" w:color="auto"/>
            <w:left w:val="none" w:sz="0" w:space="0" w:color="auto"/>
            <w:bottom w:val="none" w:sz="0" w:space="0" w:color="auto"/>
            <w:right w:val="none" w:sz="0" w:space="0" w:color="auto"/>
          </w:divBdr>
        </w:div>
        <w:div w:id="490876513">
          <w:marLeft w:val="0"/>
          <w:marRight w:val="0"/>
          <w:marTop w:val="0"/>
          <w:marBottom w:val="0"/>
          <w:divBdr>
            <w:top w:val="none" w:sz="0" w:space="0" w:color="auto"/>
            <w:left w:val="none" w:sz="0" w:space="0" w:color="auto"/>
            <w:bottom w:val="none" w:sz="0" w:space="0" w:color="auto"/>
            <w:right w:val="none" w:sz="0" w:space="0" w:color="auto"/>
          </w:divBdr>
        </w:div>
        <w:div w:id="497505005">
          <w:marLeft w:val="0"/>
          <w:marRight w:val="0"/>
          <w:marTop w:val="0"/>
          <w:marBottom w:val="0"/>
          <w:divBdr>
            <w:top w:val="none" w:sz="0" w:space="0" w:color="auto"/>
            <w:left w:val="none" w:sz="0" w:space="0" w:color="auto"/>
            <w:bottom w:val="none" w:sz="0" w:space="0" w:color="auto"/>
            <w:right w:val="none" w:sz="0" w:space="0" w:color="auto"/>
          </w:divBdr>
        </w:div>
        <w:div w:id="530147780">
          <w:marLeft w:val="0"/>
          <w:marRight w:val="0"/>
          <w:marTop w:val="0"/>
          <w:marBottom w:val="0"/>
          <w:divBdr>
            <w:top w:val="none" w:sz="0" w:space="0" w:color="auto"/>
            <w:left w:val="none" w:sz="0" w:space="0" w:color="auto"/>
            <w:bottom w:val="none" w:sz="0" w:space="0" w:color="auto"/>
            <w:right w:val="none" w:sz="0" w:space="0" w:color="auto"/>
          </w:divBdr>
        </w:div>
        <w:div w:id="590626079">
          <w:marLeft w:val="0"/>
          <w:marRight w:val="0"/>
          <w:marTop w:val="0"/>
          <w:marBottom w:val="0"/>
          <w:divBdr>
            <w:top w:val="none" w:sz="0" w:space="0" w:color="auto"/>
            <w:left w:val="none" w:sz="0" w:space="0" w:color="auto"/>
            <w:bottom w:val="none" w:sz="0" w:space="0" w:color="auto"/>
            <w:right w:val="none" w:sz="0" w:space="0" w:color="auto"/>
          </w:divBdr>
        </w:div>
        <w:div w:id="660547661">
          <w:marLeft w:val="0"/>
          <w:marRight w:val="0"/>
          <w:marTop w:val="0"/>
          <w:marBottom w:val="0"/>
          <w:divBdr>
            <w:top w:val="none" w:sz="0" w:space="0" w:color="auto"/>
            <w:left w:val="none" w:sz="0" w:space="0" w:color="auto"/>
            <w:bottom w:val="none" w:sz="0" w:space="0" w:color="auto"/>
            <w:right w:val="none" w:sz="0" w:space="0" w:color="auto"/>
          </w:divBdr>
        </w:div>
        <w:div w:id="905921467">
          <w:marLeft w:val="0"/>
          <w:marRight w:val="0"/>
          <w:marTop w:val="0"/>
          <w:marBottom w:val="0"/>
          <w:divBdr>
            <w:top w:val="none" w:sz="0" w:space="0" w:color="auto"/>
            <w:left w:val="none" w:sz="0" w:space="0" w:color="auto"/>
            <w:bottom w:val="none" w:sz="0" w:space="0" w:color="auto"/>
            <w:right w:val="none" w:sz="0" w:space="0" w:color="auto"/>
          </w:divBdr>
        </w:div>
        <w:div w:id="1116096138">
          <w:marLeft w:val="0"/>
          <w:marRight w:val="0"/>
          <w:marTop w:val="0"/>
          <w:marBottom w:val="0"/>
          <w:divBdr>
            <w:top w:val="none" w:sz="0" w:space="0" w:color="auto"/>
            <w:left w:val="none" w:sz="0" w:space="0" w:color="auto"/>
            <w:bottom w:val="none" w:sz="0" w:space="0" w:color="auto"/>
            <w:right w:val="none" w:sz="0" w:space="0" w:color="auto"/>
          </w:divBdr>
        </w:div>
        <w:div w:id="1176924931">
          <w:marLeft w:val="0"/>
          <w:marRight w:val="0"/>
          <w:marTop w:val="0"/>
          <w:marBottom w:val="0"/>
          <w:divBdr>
            <w:top w:val="none" w:sz="0" w:space="0" w:color="auto"/>
            <w:left w:val="none" w:sz="0" w:space="0" w:color="auto"/>
            <w:bottom w:val="none" w:sz="0" w:space="0" w:color="auto"/>
            <w:right w:val="none" w:sz="0" w:space="0" w:color="auto"/>
          </w:divBdr>
        </w:div>
        <w:div w:id="1257179405">
          <w:marLeft w:val="0"/>
          <w:marRight w:val="0"/>
          <w:marTop w:val="0"/>
          <w:marBottom w:val="0"/>
          <w:divBdr>
            <w:top w:val="none" w:sz="0" w:space="0" w:color="auto"/>
            <w:left w:val="none" w:sz="0" w:space="0" w:color="auto"/>
            <w:bottom w:val="none" w:sz="0" w:space="0" w:color="auto"/>
            <w:right w:val="none" w:sz="0" w:space="0" w:color="auto"/>
          </w:divBdr>
        </w:div>
        <w:div w:id="1270890305">
          <w:marLeft w:val="0"/>
          <w:marRight w:val="0"/>
          <w:marTop w:val="0"/>
          <w:marBottom w:val="0"/>
          <w:divBdr>
            <w:top w:val="none" w:sz="0" w:space="0" w:color="auto"/>
            <w:left w:val="none" w:sz="0" w:space="0" w:color="auto"/>
            <w:bottom w:val="none" w:sz="0" w:space="0" w:color="auto"/>
            <w:right w:val="none" w:sz="0" w:space="0" w:color="auto"/>
          </w:divBdr>
        </w:div>
        <w:div w:id="1320844886">
          <w:marLeft w:val="0"/>
          <w:marRight w:val="0"/>
          <w:marTop w:val="0"/>
          <w:marBottom w:val="0"/>
          <w:divBdr>
            <w:top w:val="none" w:sz="0" w:space="0" w:color="auto"/>
            <w:left w:val="none" w:sz="0" w:space="0" w:color="auto"/>
            <w:bottom w:val="none" w:sz="0" w:space="0" w:color="auto"/>
            <w:right w:val="none" w:sz="0" w:space="0" w:color="auto"/>
          </w:divBdr>
        </w:div>
        <w:div w:id="1547332956">
          <w:marLeft w:val="0"/>
          <w:marRight w:val="0"/>
          <w:marTop w:val="0"/>
          <w:marBottom w:val="0"/>
          <w:divBdr>
            <w:top w:val="none" w:sz="0" w:space="0" w:color="auto"/>
            <w:left w:val="none" w:sz="0" w:space="0" w:color="auto"/>
            <w:bottom w:val="none" w:sz="0" w:space="0" w:color="auto"/>
            <w:right w:val="none" w:sz="0" w:space="0" w:color="auto"/>
          </w:divBdr>
        </w:div>
        <w:div w:id="1617714565">
          <w:marLeft w:val="0"/>
          <w:marRight w:val="0"/>
          <w:marTop w:val="0"/>
          <w:marBottom w:val="0"/>
          <w:divBdr>
            <w:top w:val="none" w:sz="0" w:space="0" w:color="auto"/>
            <w:left w:val="none" w:sz="0" w:space="0" w:color="auto"/>
            <w:bottom w:val="none" w:sz="0" w:space="0" w:color="auto"/>
            <w:right w:val="none" w:sz="0" w:space="0" w:color="auto"/>
          </w:divBdr>
        </w:div>
        <w:div w:id="1668436767">
          <w:marLeft w:val="0"/>
          <w:marRight w:val="0"/>
          <w:marTop w:val="0"/>
          <w:marBottom w:val="0"/>
          <w:divBdr>
            <w:top w:val="none" w:sz="0" w:space="0" w:color="auto"/>
            <w:left w:val="none" w:sz="0" w:space="0" w:color="auto"/>
            <w:bottom w:val="none" w:sz="0" w:space="0" w:color="auto"/>
            <w:right w:val="none" w:sz="0" w:space="0" w:color="auto"/>
          </w:divBdr>
        </w:div>
        <w:div w:id="1673099329">
          <w:marLeft w:val="0"/>
          <w:marRight w:val="0"/>
          <w:marTop w:val="0"/>
          <w:marBottom w:val="0"/>
          <w:divBdr>
            <w:top w:val="none" w:sz="0" w:space="0" w:color="auto"/>
            <w:left w:val="none" w:sz="0" w:space="0" w:color="auto"/>
            <w:bottom w:val="none" w:sz="0" w:space="0" w:color="auto"/>
            <w:right w:val="none" w:sz="0" w:space="0" w:color="auto"/>
          </w:divBdr>
        </w:div>
        <w:div w:id="1810124783">
          <w:marLeft w:val="0"/>
          <w:marRight w:val="0"/>
          <w:marTop w:val="0"/>
          <w:marBottom w:val="0"/>
          <w:divBdr>
            <w:top w:val="none" w:sz="0" w:space="0" w:color="auto"/>
            <w:left w:val="none" w:sz="0" w:space="0" w:color="auto"/>
            <w:bottom w:val="none" w:sz="0" w:space="0" w:color="auto"/>
            <w:right w:val="none" w:sz="0" w:space="0" w:color="auto"/>
          </w:divBdr>
        </w:div>
        <w:div w:id="1895308688">
          <w:marLeft w:val="0"/>
          <w:marRight w:val="0"/>
          <w:marTop w:val="0"/>
          <w:marBottom w:val="0"/>
          <w:divBdr>
            <w:top w:val="none" w:sz="0" w:space="0" w:color="auto"/>
            <w:left w:val="none" w:sz="0" w:space="0" w:color="auto"/>
            <w:bottom w:val="none" w:sz="0" w:space="0" w:color="auto"/>
            <w:right w:val="none" w:sz="0" w:space="0" w:color="auto"/>
          </w:divBdr>
        </w:div>
        <w:div w:id="2061589966">
          <w:marLeft w:val="0"/>
          <w:marRight w:val="0"/>
          <w:marTop w:val="0"/>
          <w:marBottom w:val="0"/>
          <w:divBdr>
            <w:top w:val="none" w:sz="0" w:space="0" w:color="auto"/>
            <w:left w:val="none" w:sz="0" w:space="0" w:color="auto"/>
            <w:bottom w:val="none" w:sz="0" w:space="0" w:color="auto"/>
            <w:right w:val="none" w:sz="0" w:space="0" w:color="auto"/>
          </w:divBdr>
        </w:div>
      </w:divsChild>
    </w:div>
    <w:div w:id="883103600">
      <w:bodyDiv w:val="1"/>
      <w:marLeft w:val="0"/>
      <w:marRight w:val="0"/>
      <w:marTop w:val="0"/>
      <w:marBottom w:val="0"/>
      <w:divBdr>
        <w:top w:val="none" w:sz="0" w:space="0" w:color="auto"/>
        <w:left w:val="none" w:sz="0" w:space="0" w:color="auto"/>
        <w:bottom w:val="none" w:sz="0" w:space="0" w:color="auto"/>
        <w:right w:val="none" w:sz="0" w:space="0" w:color="auto"/>
      </w:divBdr>
    </w:div>
    <w:div w:id="964045765">
      <w:bodyDiv w:val="1"/>
      <w:marLeft w:val="0"/>
      <w:marRight w:val="0"/>
      <w:marTop w:val="0"/>
      <w:marBottom w:val="0"/>
      <w:divBdr>
        <w:top w:val="none" w:sz="0" w:space="0" w:color="auto"/>
        <w:left w:val="none" w:sz="0" w:space="0" w:color="auto"/>
        <w:bottom w:val="none" w:sz="0" w:space="0" w:color="auto"/>
        <w:right w:val="none" w:sz="0" w:space="0" w:color="auto"/>
      </w:divBdr>
    </w:div>
    <w:div w:id="985546477">
      <w:bodyDiv w:val="1"/>
      <w:marLeft w:val="0"/>
      <w:marRight w:val="0"/>
      <w:marTop w:val="0"/>
      <w:marBottom w:val="0"/>
      <w:divBdr>
        <w:top w:val="none" w:sz="0" w:space="0" w:color="auto"/>
        <w:left w:val="none" w:sz="0" w:space="0" w:color="auto"/>
        <w:bottom w:val="none" w:sz="0" w:space="0" w:color="auto"/>
        <w:right w:val="none" w:sz="0" w:space="0" w:color="auto"/>
      </w:divBdr>
    </w:div>
    <w:div w:id="986982274">
      <w:bodyDiv w:val="1"/>
      <w:marLeft w:val="0"/>
      <w:marRight w:val="0"/>
      <w:marTop w:val="0"/>
      <w:marBottom w:val="0"/>
      <w:divBdr>
        <w:top w:val="none" w:sz="0" w:space="0" w:color="auto"/>
        <w:left w:val="none" w:sz="0" w:space="0" w:color="auto"/>
        <w:bottom w:val="none" w:sz="0" w:space="0" w:color="auto"/>
        <w:right w:val="none" w:sz="0" w:space="0" w:color="auto"/>
      </w:divBdr>
    </w:div>
    <w:div w:id="999235416">
      <w:bodyDiv w:val="1"/>
      <w:marLeft w:val="0"/>
      <w:marRight w:val="0"/>
      <w:marTop w:val="0"/>
      <w:marBottom w:val="0"/>
      <w:divBdr>
        <w:top w:val="none" w:sz="0" w:space="0" w:color="auto"/>
        <w:left w:val="none" w:sz="0" w:space="0" w:color="auto"/>
        <w:bottom w:val="none" w:sz="0" w:space="0" w:color="auto"/>
        <w:right w:val="none" w:sz="0" w:space="0" w:color="auto"/>
      </w:divBdr>
      <w:divsChild>
        <w:div w:id="316539412">
          <w:marLeft w:val="0"/>
          <w:marRight w:val="0"/>
          <w:marTop w:val="0"/>
          <w:marBottom w:val="0"/>
          <w:divBdr>
            <w:top w:val="none" w:sz="0" w:space="0" w:color="auto"/>
            <w:left w:val="none" w:sz="0" w:space="0" w:color="auto"/>
            <w:bottom w:val="none" w:sz="0" w:space="0" w:color="auto"/>
            <w:right w:val="none" w:sz="0" w:space="0" w:color="auto"/>
          </w:divBdr>
        </w:div>
        <w:div w:id="859197634">
          <w:marLeft w:val="0"/>
          <w:marRight w:val="0"/>
          <w:marTop w:val="0"/>
          <w:marBottom w:val="0"/>
          <w:divBdr>
            <w:top w:val="none" w:sz="0" w:space="0" w:color="auto"/>
            <w:left w:val="none" w:sz="0" w:space="0" w:color="auto"/>
            <w:bottom w:val="none" w:sz="0" w:space="0" w:color="auto"/>
            <w:right w:val="none" w:sz="0" w:space="0" w:color="auto"/>
          </w:divBdr>
        </w:div>
        <w:div w:id="932471857">
          <w:marLeft w:val="0"/>
          <w:marRight w:val="0"/>
          <w:marTop w:val="0"/>
          <w:marBottom w:val="0"/>
          <w:divBdr>
            <w:top w:val="none" w:sz="0" w:space="0" w:color="auto"/>
            <w:left w:val="none" w:sz="0" w:space="0" w:color="auto"/>
            <w:bottom w:val="none" w:sz="0" w:space="0" w:color="auto"/>
            <w:right w:val="none" w:sz="0" w:space="0" w:color="auto"/>
          </w:divBdr>
        </w:div>
        <w:div w:id="991179951">
          <w:marLeft w:val="0"/>
          <w:marRight w:val="0"/>
          <w:marTop w:val="0"/>
          <w:marBottom w:val="0"/>
          <w:divBdr>
            <w:top w:val="none" w:sz="0" w:space="0" w:color="auto"/>
            <w:left w:val="none" w:sz="0" w:space="0" w:color="auto"/>
            <w:bottom w:val="none" w:sz="0" w:space="0" w:color="auto"/>
            <w:right w:val="none" w:sz="0" w:space="0" w:color="auto"/>
          </w:divBdr>
        </w:div>
        <w:div w:id="1217200480">
          <w:marLeft w:val="0"/>
          <w:marRight w:val="0"/>
          <w:marTop w:val="0"/>
          <w:marBottom w:val="0"/>
          <w:divBdr>
            <w:top w:val="none" w:sz="0" w:space="0" w:color="auto"/>
            <w:left w:val="none" w:sz="0" w:space="0" w:color="auto"/>
            <w:bottom w:val="none" w:sz="0" w:space="0" w:color="auto"/>
            <w:right w:val="none" w:sz="0" w:space="0" w:color="auto"/>
          </w:divBdr>
        </w:div>
        <w:div w:id="1305116230">
          <w:marLeft w:val="0"/>
          <w:marRight w:val="0"/>
          <w:marTop w:val="0"/>
          <w:marBottom w:val="0"/>
          <w:divBdr>
            <w:top w:val="none" w:sz="0" w:space="0" w:color="auto"/>
            <w:left w:val="none" w:sz="0" w:space="0" w:color="auto"/>
            <w:bottom w:val="none" w:sz="0" w:space="0" w:color="auto"/>
            <w:right w:val="none" w:sz="0" w:space="0" w:color="auto"/>
          </w:divBdr>
        </w:div>
        <w:div w:id="1384208089">
          <w:marLeft w:val="0"/>
          <w:marRight w:val="0"/>
          <w:marTop w:val="0"/>
          <w:marBottom w:val="0"/>
          <w:divBdr>
            <w:top w:val="none" w:sz="0" w:space="0" w:color="auto"/>
            <w:left w:val="none" w:sz="0" w:space="0" w:color="auto"/>
            <w:bottom w:val="none" w:sz="0" w:space="0" w:color="auto"/>
            <w:right w:val="none" w:sz="0" w:space="0" w:color="auto"/>
          </w:divBdr>
        </w:div>
        <w:div w:id="1601789245">
          <w:marLeft w:val="0"/>
          <w:marRight w:val="0"/>
          <w:marTop w:val="0"/>
          <w:marBottom w:val="0"/>
          <w:divBdr>
            <w:top w:val="none" w:sz="0" w:space="0" w:color="auto"/>
            <w:left w:val="none" w:sz="0" w:space="0" w:color="auto"/>
            <w:bottom w:val="none" w:sz="0" w:space="0" w:color="auto"/>
            <w:right w:val="none" w:sz="0" w:space="0" w:color="auto"/>
          </w:divBdr>
        </w:div>
        <w:div w:id="1602108655">
          <w:marLeft w:val="0"/>
          <w:marRight w:val="0"/>
          <w:marTop w:val="0"/>
          <w:marBottom w:val="0"/>
          <w:divBdr>
            <w:top w:val="none" w:sz="0" w:space="0" w:color="auto"/>
            <w:left w:val="none" w:sz="0" w:space="0" w:color="auto"/>
            <w:bottom w:val="none" w:sz="0" w:space="0" w:color="auto"/>
            <w:right w:val="none" w:sz="0" w:space="0" w:color="auto"/>
          </w:divBdr>
        </w:div>
        <w:div w:id="1923174278">
          <w:marLeft w:val="0"/>
          <w:marRight w:val="0"/>
          <w:marTop w:val="0"/>
          <w:marBottom w:val="0"/>
          <w:divBdr>
            <w:top w:val="none" w:sz="0" w:space="0" w:color="auto"/>
            <w:left w:val="none" w:sz="0" w:space="0" w:color="auto"/>
            <w:bottom w:val="none" w:sz="0" w:space="0" w:color="auto"/>
            <w:right w:val="none" w:sz="0" w:space="0" w:color="auto"/>
          </w:divBdr>
        </w:div>
      </w:divsChild>
    </w:div>
    <w:div w:id="1041057386">
      <w:bodyDiv w:val="1"/>
      <w:marLeft w:val="0"/>
      <w:marRight w:val="0"/>
      <w:marTop w:val="0"/>
      <w:marBottom w:val="0"/>
      <w:divBdr>
        <w:top w:val="none" w:sz="0" w:space="0" w:color="auto"/>
        <w:left w:val="none" w:sz="0" w:space="0" w:color="auto"/>
        <w:bottom w:val="none" w:sz="0" w:space="0" w:color="auto"/>
        <w:right w:val="none" w:sz="0" w:space="0" w:color="auto"/>
      </w:divBdr>
      <w:divsChild>
        <w:div w:id="215437577">
          <w:marLeft w:val="0"/>
          <w:marRight w:val="0"/>
          <w:marTop w:val="0"/>
          <w:marBottom w:val="0"/>
          <w:divBdr>
            <w:top w:val="none" w:sz="0" w:space="0" w:color="auto"/>
            <w:left w:val="none" w:sz="0" w:space="0" w:color="auto"/>
            <w:bottom w:val="none" w:sz="0" w:space="0" w:color="auto"/>
            <w:right w:val="none" w:sz="0" w:space="0" w:color="auto"/>
          </w:divBdr>
          <w:divsChild>
            <w:div w:id="1032804929">
              <w:marLeft w:val="0"/>
              <w:marRight w:val="0"/>
              <w:marTop w:val="0"/>
              <w:marBottom w:val="0"/>
              <w:divBdr>
                <w:top w:val="none" w:sz="0" w:space="0" w:color="auto"/>
                <w:left w:val="none" w:sz="0" w:space="0" w:color="auto"/>
                <w:bottom w:val="none" w:sz="0" w:space="0" w:color="auto"/>
                <w:right w:val="none" w:sz="0" w:space="0" w:color="auto"/>
              </w:divBdr>
            </w:div>
            <w:div w:id="1451392094">
              <w:marLeft w:val="0"/>
              <w:marRight w:val="0"/>
              <w:marTop w:val="0"/>
              <w:marBottom w:val="0"/>
              <w:divBdr>
                <w:top w:val="none" w:sz="0" w:space="0" w:color="auto"/>
                <w:left w:val="none" w:sz="0" w:space="0" w:color="auto"/>
                <w:bottom w:val="none" w:sz="0" w:space="0" w:color="auto"/>
                <w:right w:val="none" w:sz="0" w:space="0" w:color="auto"/>
              </w:divBdr>
            </w:div>
            <w:div w:id="1639534042">
              <w:marLeft w:val="0"/>
              <w:marRight w:val="0"/>
              <w:marTop w:val="0"/>
              <w:marBottom w:val="0"/>
              <w:divBdr>
                <w:top w:val="none" w:sz="0" w:space="0" w:color="auto"/>
                <w:left w:val="none" w:sz="0" w:space="0" w:color="auto"/>
                <w:bottom w:val="none" w:sz="0" w:space="0" w:color="auto"/>
                <w:right w:val="none" w:sz="0" w:space="0" w:color="auto"/>
              </w:divBdr>
            </w:div>
          </w:divsChild>
        </w:div>
        <w:div w:id="246117633">
          <w:marLeft w:val="0"/>
          <w:marRight w:val="0"/>
          <w:marTop w:val="0"/>
          <w:marBottom w:val="0"/>
          <w:divBdr>
            <w:top w:val="none" w:sz="0" w:space="0" w:color="auto"/>
            <w:left w:val="none" w:sz="0" w:space="0" w:color="auto"/>
            <w:bottom w:val="none" w:sz="0" w:space="0" w:color="auto"/>
            <w:right w:val="none" w:sz="0" w:space="0" w:color="auto"/>
          </w:divBdr>
        </w:div>
        <w:div w:id="378169483">
          <w:marLeft w:val="0"/>
          <w:marRight w:val="0"/>
          <w:marTop w:val="0"/>
          <w:marBottom w:val="0"/>
          <w:divBdr>
            <w:top w:val="none" w:sz="0" w:space="0" w:color="auto"/>
            <w:left w:val="none" w:sz="0" w:space="0" w:color="auto"/>
            <w:bottom w:val="none" w:sz="0" w:space="0" w:color="auto"/>
            <w:right w:val="none" w:sz="0" w:space="0" w:color="auto"/>
          </w:divBdr>
          <w:divsChild>
            <w:div w:id="600071822">
              <w:marLeft w:val="0"/>
              <w:marRight w:val="0"/>
              <w:marTop w:val="0"/>
              <w:marBottom w:val="0"/>
              <w:divBdr>
                <w:top w:val="none" w:sz="0" w:space="0" w:color="auto"/>
                <w:left w:val="none" w:sz="0" w:space="0" w:color="auto"/>
                <w:bottom w:val="none" w:sz="0" w:space="0" w:color="auto"/>
                <w:right w:val="none" w:sz="0" w:space="0" w:color="auto"/>
              </w:divBdr>
            </w:div>
          </w:divsChild>
        </w:div>
        <w:div w:id="755177468">
          <w:marLeft w:val="0"/>
          <w:marRight w:val="0"/>
          <w:marTop w:val="0"/>
          <w:marBottom w:val="0"/>
          <w:divBdr>
            <w:top w:val="none" w:sz="0" w:space="0" w:color="auto"/>
            <w:left w:val="none" w:sz="0" w:space="0" w:color="auto"/>
            <w:bottom w:val="none" w:sz="0" w:space="0" w:color="auto"/>
            <w:right w:val="none" w:sz="0" w:space="0" w:color="auto"/>
          </w:divBdr>
          <w:divsChild>
            <w:div w:id="949971130">
              <w:marLeft w:val="0"/>
              <w:marRight w:val="0"/>
              <w:marTop w:val="0"/>
              <w:marBottom w:val="0"/>
              <w:divBdr>
                <w:top w:val="none" w:sz="0" w:space="0" w:color="auto"/>
                <w:left w:val="none" w:sz="0" w:space="0" w:color="auto"/>
                <w:bottom w:val="none" w:sz="0" w:space="0" w:color="auto"/>
                <w:right w:val="none" w:sz="0" w:space="0" w:color="auto"/>
              </w:divBdr>
            </w:div>
            <w:div w:id="1019812495">
              <w:marLeft w:val="0"/>
              <w:marRight w:val="0"/>
              <w:marTop w:val="0"/>
              <w:marBottom w:val="0"/>
              <w:divBdr>
                <w:top w:val="none" w:sz="0" w:space="0" w:color="auto"/>
                <w:left w:val="none" w:sz="0" w:space="0" w:color="auto"/>
                <w:bottom w:val="none" w:sz="0" w:space="0" w:color="auto"/>
                <w:right w:val="none" w:sz="0" w:space="0" w:color="auto"/>
              </w:divBdr>
            </w:div>
            <w:div w:id="1399017974">
              <w:marLeft w:val="0"/>
              <w:marRight w:val="0"/>
              <w:marTop w:val="0"/>
              <w:marBottom w:val="0"/>
              <w:divBdr>
                <w:top w:val="none" w:sz="0" w:space="0" w:color="auto"/>
                <w:left w:val="none" w:sz="0" w:space="0" w:color="auto"/>
                <w:bottom w:val="none" w:sz="0" w:space="0" w:color="auto"/>
                <w:right w:val="none" w:sz="0" w:space="0" w:color="auto"/>
              </w:divBdr>
            </w:div>
            <w:div w:id="1872456867">
              <w:marLeft w:val="0"/>
              <w:marRight w:val="0"/>
              <w:marTop w:val="0"/>
              <w:marBottom w:val="0"/>
              <w:divBdr>
                <w:top w:val="none" w:sz="0" w:space="0" w:color="auto"/>
                <w:left w:val="none" w:sz="0" w:space="0" w:color="auto"/>
                <w:bottom w:val="none" w:sz="0" w:space="0" w:color="auto"/>
                <w:right w:val="none" w:sz="0" w:space="0" w:color="auto"/>
              </w:divBdr>
            </w:div>
            <w:div w:id="1977030075">
              <w:marLeft w:val="0"/>
              <w:marRight w:val="0"/>
              <w:marTop w:val="0"/>
              <w:marBottom w:val="0"/>
              <w:divBdr>
                <w:top w:val="none" w:sz="0" w:space="0" w:color="auto"/>
                <w:left w:val="none" w:sz="0" w:space="0" w:color="auto"/>
                <w:bottom w:val="none" w:sz="0" w:space="0" w:color="auto"/>
                <w:right w:val="none" w:sz="0" w:space="0" w:color="auto"/>
              </w:divBdr>
            </w:div>
          </w:divsChild>
        </w:div>
        <w:div w:id="999046236">
          <w:marLeft w:val="0"/>
          <w:marRight w:val="0"/>
          <w:marTop w:val="0"/>
          <w:marBottom w:val="0"/>
          <w:divBdr>
            <w:top w:val="none" w:sz="0" w:space="0" w:color="auto"/>
            <w:left w:val="none" w:sz="0" w:space="0" w:color="auto"/>
            <w:bottom w:val="none" w:sz="0" w:space="0" w:color="auto"/>
            <w:right w:val="none" w:sz="0" w:space="0" w:color="auto"/>
          </w:divBdr>
        </w:div>
        <w:div w:id="1265570583">
          <w:marLeft w:val="0"/>
          <w:marRight w:val="0"/>
          <w:marTop w:val="0"/>
          <w:marBottom w:val="0"/>
          <w:divBdr>
            <w:top w:val="none" w:sz="0" w:space="0" w:color="auto"/>
            <w:left w:val="none" w:sz="0" w:space="0" w:color="auto"/>
            <w:bottom w:val="none" w:sz="0" w:space="0" w:color="auto"/>
            <w:right w:val="none" w:sz="0" w:space="0" w:color="auto"/>
          </w:divBdr>
          <w:divsChild>
            <w:div w:id="133448030">
              <w:marLeft w:val="0"/>
              <w:marRight w:val="0"/>
              <w:marTop w:val="0"/>
              <w:marBottom w:val="0"/>
              <w:divBdr>
                <w:top w:val="none" w:sz="0" w:space="0" w:color="auto"/>
                <w:left w:val="none" w:sz="0" w:space="0" w:color="auto"/>
                <w:bottom w:val="none" w:sz="0" w:space="0" w:color="auto"/>
                <w:right w:val="none" w:sz="0" w:space="0" w:color="auto"/>
              </w:divBdr>
            </w:div>
            <w:div w:id="981693965">
              <w:marLeft w:val="0"/>
              <w:marRight w:val="0"/>
              <w:marTop w:val="0"/>
              <w:marBottom w:val="0"/>
              <w:divBdr>
                <w:top w:val="none" w:sz="0" w:space="0" w:color="auto"/>
                <w:left w:val="none" w:sz="0" w:space="0" w:color="auto"/>
                <w:bottom w:val="none" w:sz="0" w:space="0" w:color="auto"/>
                <w:right w:val="none" w:sz="0" w:space="0" w:color="auto"/>
              </w:divBdr>
            </w:div>
          </w:divsChild>
        </w:div>
        <w:div w:id="1270044323">
          <w:marLeft w:val="0"/>
          <w:marRight w:val="0"/>
          <w:marTop w:val="0"/>
          <w:marBottom w:val="0"/>
          <w:divBdr>
            <w:top w:val="none" w:sz="0" w:space="0" w:color="auto"/>
            <w:left w:val="none" w:sz="0" w:space="0" w:color="auto"/>
            <w:bottom w:val="none" w:sz="0" w:space="0" w:color="auto"/>
            <w:right w:val="none" w:sz="0" w:space="0" w:color="auto"/>
          </w:divBdr>
          <w:divsChild>
            <w:div w:id="71657448">
              <w:marLeft w:val="0"/>
              <w:marRight w:val="0"/>
              <w:marTop w:val="0"/>
              <w:marBottom w:val="0"/>
              <w:divBdr>
                <w:top w:val="none" w:sz="0" w:space="0" w:color="auto"/>
                <w:left w:val="none" w:sz="0" w:space="0" w:color="auto"/>
                <w:bottom w:val="none" w:sz="0" w:space="0" w:color="auto"/>
                <w:right w:val="none" w:sz="0" w:space="0" w:color="auto"/>
              </w:divBdr>
            </w:div>
            <w:div w:id="142894351">
              <w:marLeft w:val="0"/>
              <w:marRight w:val="0"/>
              <w:marTop w:val="0"/>
              <w:marBottom w:val="0"/>
              <w:divBdr>
                <w:top w:val="none" w:sz="0" w:space="0" w:color="auto"/>
                <w:left w:val="none" w:sz="0" w:space="0" w:color="auto"/>
                <w:bottom w:val="none" w:sz="0" w:space="0" w:color="auto"/>
                <w:right w:val="none" w:sz="0" w:space="0" w:color="auto"/>
              </w:divBdr>
            </w:div>
            <w:div w:id="466092828">
              <w:marLeft w:val="0"/>
              <w:marRight w:val="0"/>
              <w:marTop w:val="0"/>
              <w:marBottom w:val="0"/>
              <w:divBdr>
                <w:top w:val="none" w:sz="0" w:space="0" w:color="auto"/>
                <w:left w:val="none" w:sz="0" w:space="0" w:color="auto"/>
                <w:bottom w:val="none" w:sz="0" w:space="0" w:color="auto"/>
                <w:right w:val="none" w:sz="0" w:space="0" w:color="auto"/>
              </w:divBdr>
            </w:div>
            <w:div w:id="498732628">
              <w:marLeft w:val="0"/>
              <w:marRight w:val="0"/>
              <w:marTop w:val="0"/>
              <w:marBottom w:val="0"/>
              <w:divBdr>
                <w:top w:val="none" w:sz="0" w:space="0" w:color="auto"/>
                <w:left w:val="none" w:sz="0" w:space="0" w:color="auto"/>
                <w:bottom w:val="none" w:sz="0" w:space="0" w:color="auto"/>
                <w:right w:val="none" w:sz="0" w:space="0" w:color="auto"/>
              </w:divBdr>
            </w:div>
            <w:div w:id="615261796">
              <w:marLeft w:val="0"/>
              <w:marRight w:val="0"/>
              <w:marTop w:val="0"/>
              <w:marBottom w:val="0"/>
              <w:divBdr>
                <w:top w:val="none" w:sz="0" w:space="0" w:color="auto"/>
                <w:left w:val="none" w:sz="0" w:space="0" w:color="auto"/>
                <w:bottom w:val="none" w:sz="0" w:space="0" w:color="auto"/>
                <w:right w:val="none" w:sz="0" w:space="0" w:color="auto"/>
              </w:divBdr>
            </w:div>
            <w:div w:id="967050901">
              <w:marLeft w:val="0"/>
              <w:marRight w:val="0"/>
              <w:marTop w:val="0"/>
              <w:marBottom w:val="0"/>
              <w:divBdr>
                <w:top w:val="none" w:sz="0" w:space="0" w:color="auto"/>
                <w:left w:val="none" w:sz="0" w:space="0" w:color="auto"/>
                <w:bottom w:val="none" w:sz="0" w:space="0" w:color="auto"/>
                <w:right w:val="none" w:sz="0" w:space="0" w:color="auto"/>
              </w:divBdr>
            </w:div>
            <w:div w:id="1289507012">
              <w:marLeft w:val="0"/>
              <w:marRight w:val="0"/>
              <w:marTop w:val="0"/>
              <w:marBottom w:val="0"/>
              <w:divBdr>
                <w:top w:val="none" w:sz="0" w:space="0" w:color="auto"/>
                <w:left w:val="none" w:sz="0" w:space="0" w:color="auto"/>
                <w:bottom w:val="none" w:sz="0" w:space="0" w:color="auto"/>
                <w:right w:val="none" w:sz="0" w:space="0" w:color="auto"/>
              </w:divBdr>
            </w:div>
            <w:div w:id="1332104193">
              <w:marLeft w:val="0"/>
              <w:marRight w:val="0"/>
              <w:marTop w:val="0"/>
              <w:marBottom w:val="0"/>
              <w:divBdr>
                <w:top w:val="none" w:sz="0" w:space="0" w:color="auto"/>
                <w:left w:val="none" w:sz="0" w:space="0" w:color="auto"/>
                <w:bottom w:val="none" w:sz="0" w:space="0" w:color="auto"/>
                <w:right w:val="none" w:sz="0" w:space="0" w:color="auto"/>
              </w:divBdr>
            </w:div>
            <w:div w:id="1399134478">
              <w:marLeft w:val="0"/>
              <w:marRight w:val="0"/>
              <w:marTop w:val="0"/>
              <w:marBottom w:val="0"/>
              <w:divBdr>
                <w:top w:val="none" w:sz="0" w:space="0" w:color="auto"/>
                <w:left w:val="none" w:sz="0" w:space="0" w:color="auto"/>
                <w:bottom w:val="none" w:sz="0" w:space="0" w:color="auto"/>
                <w:right w:val="none" w:sz="0" w:space="0" w:color="auto"/>
              </w:divBdr>
            </w:div>
            <w:div w:id="1401170879">
              <w:marLeft w:val="0"/>
              <w:marRight w:val="0"/>
              <w:marTop w:val="0"/>
              <w:marBottom w:val="0"/>
              <w:divBdr>
                <w:top w:val="none" w:sz="0" w:space="0" w:color="auto"/>
                <w:left w:val="none" w:sz="0" w:space="0" w:color="auto"/>
                <w:bottom w:val="none" w:sz="0" w:space="0" w:color="auto"/>
                <w:right w:val="none" w:sz="0" w:space="0" w:color="auto"/>
              </w:divBdr>
            </w:div>
            <w:div w:id="1597400398">
              <w:marLeft w:val="0"/>
              <w:marRight w:val="0"/>
              <w:marTop w:val="0"/>
              <w:marBottom w:val="0"/>
              <w:divBdr>
                <w:top w:val="none" w:sz="0" w:space="0" w:color="auto"/>
                <w:left w:val="none" w:sz="0" w:space="0" w:color="auto"/>
                <w:bottom w:val="none" w:sz="0" w:space="0" w:color="auto"/>
                <w:right w:val="none" w:sz="0" w:space="0" w:color="auto"/>
              </w:divBdr>
            </w:div>
          </w:divsChild>
        </w:div>
        <w:div w:id="1318724129">
          <w:marLeft w:val="0"/>
          <w:marRight w:val="0"/>
          <w:marTop w:val="0"/>
          <w:marBottom w:val="0"/>
          <w:divBdr>
            <w:top w:val="none" w:sz="0" w:space="0" w:color="auto"/>
            <w:left w:val="none" w:sz="0" w:space="0" w:color="auto"/>
            <w:bottom w:val="none" w:sz="0" w:space="0" w:color="auto"/>
            <w:right w:val="none" w:sz="0" w:space="0" w:color="auto"/>
          </w:divBdr>
        </w:div>
        <w:div w:id="1322350019">
          <w:marLeft w:val="0"/>
          <w:marRight w:val="0"/>
          <w:marTop w:val="0"/>
          <w:marBottom w:val="0"/>
          <w:divBdr>
            <w:top w:val="none" w:sz="0" w:space="0" w:color="auto"/>
            <w:left w:val="none" w:sz="0" w:space="0" w:color="auto"/>
            <w:bottom w:val="none" w:sz="0" w:space="0" w:color="auto"/>
            <w:right w:val="none" w:sz="0" w:space="0" w:color="auto"/>
          </w:divBdr>
          <w:divsChild>
            <w:div w:id="608589196">
              <w:marLeft w:val="0"/>
              <w:marRight w:val="0"/>
              <w:marTop w:val="0"/>
              <w:marBottom w:val="0"/>
              <w:divBdr>
                <w:top w:val="none" w:sz="0" w:space="0" w:color="auto"/>
                <w:left w:val="none" w:sz="0" w:space="0" w:color="auto"/>
                <w:bottom w:val="none" w:sz="0" w:space="0" w:color="auto"/>
                <w:right w:val="none" w:sz="0" w:space="0" w:color="auto"/>
              </w:divBdr>
            </w:div>
            <w:div w:id="1906378087">
              <w:marLeft w:val="0"/>
              <w:marRight w:val="0"/>
              <w:marTop w:val="0"/>
              <w:marBottom w:val="0"/>
              <w:divBdr>
                <w:top w:val="none" w:sz="0" w:space="0" w:color="auto"/>
                <w:left w:val="none" w:sz="0" w:space="0" w:color="auto"/>
                <w:bottom w:val="none" w:sz="0" w:space="0" w:color="auto"/>
                <w:right w:val="none" w:sz="0" w:space="0" w:color="auto"/>
              </w:divBdr>
            </w:div>
          </w:divsChild>
        </w:div>
        <w:div w:id="1593589645">
          <w:marLeft w:val="0"/>
          <w:marRight w:val="0"/>
          <w:marTop w:val="0"/>
          <w:marBottom w:val="0"/>
          <w:divBdr>
            <w:top w:val="none" w:sz="0" w:space="0" w:color="auto"/>
            <w:left w:val="none" w:sz="0" w:space="0" w:color="auto"/>
            <w:bottom w:val="none" w:sz="0" w:space="0" w:color="auto"/>
            <w:right w:val="none" w:sz="0" w:space="0" w:color="auto"/>
          </w:divBdr>
          <w:divsChild>
            <w:div w:id="827407360">
              <w:marLeft w:val="0"/>
              <w:marRight w:val="0"/>
              <w:marTop w:val="0"/>
              <w:marBottom w:val="0"/>
              <w:divBdr>
                <w:top w:val="none" w:sz="0" w:space="0" w:color="auto"/>
                <w:left w:val="none" w:sz="0" w:space="0" w:color="auto"/>
                <w:bottom w:val="none" w:sz="0" w:space="0" w:color="auto"/>
                <w:right w:val="none" w:sz="0" w:space="0" w:color="auto"/>
              </w:divBdr>
            </w:div>
          </w:divsChild>
        </w:div>
        <w:div w:id="1774857321">
          <w:marLeft w:val="0"/>
          <w:marRight w:val="0"/>
          <w:marTop w:val="0"/>
          <w:marBottom w:val="0"/>
          <w:divBdr>
            <w:top w:val="none" w:sz="0" w:space="0" w:color="auto"/>
            <w:left w:val="none" w:sz="0" w:space="0" w:color="auto"/>
            <w:bottom w:val="none" w:sz="0" w:space="0" w:color="auto"/>
            <w:right w:val="none" w:sz="0" w:space="0" w:color="auto"/>
          </w:divBdr>
        </w:div>
        <w:div w:id="1956282100">
          <w:marLeft w:val="0"/>
          <w:marRight w:val="0"/>
          <w:marTop w:val="0"/>
          <w:marBottom w:val="0"/>
          <w:divBdr>
            <w:top w:val="none" w:sz="0" w:space="0" w:color="auto"/>
            <w:left w:val="none" w:sz="0" w:space="0" w:color="auto"/>
            <w:bottom w:val="none" w:sz="0" w:space="0" w:color="auto"/>
            <w:right w:val="none" w:sz="0" w:space="0" w:color="auto"/>
          </w:divBdr>
        </w:div>
        <w:div w:id="2041005142">
          <w:marLeft w:val="0"/>
          <w:marRight w:val="0"/>
          <w:marTop w:val="0"/>
          <w:marBottom w:val="0"/>
          <w:divBdr>
            <w:top w:val="none" w:sz="0" w:space="0" w:color="auto"/>
            <w:left w:val="none" w:sz="0" w:space="0" w:color="auto"/>
            <w:bottom w:val="none" w:sz="0" w:space="0" w:color="auto"/>
            <w:right w:val="none" w:sz="0" w:space="0" w:color="auto"/>
          </w:divBdr>
          <w:divsChild>
            <w:div w:id="16869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5247">
      <w:bodyDiv w:val="1"/>
      <w:marLeft w:val="0"/>
      <w:marRight w:val="0"/>
      <w:marTop w:val="0"/>
      <w:marBottom w:val="0"/>
      <w:divBdr>
        <w:top w:val="none" w:sz="0" w:space="0" w:color="auto"/>
        <w:left w:val="none" w:sz="0" w:space="0" w:color="auto"/>
        <w:bottom w:val="none" w:sz="0" w:space="0" w:color="auto"/>
        <w:right w:val="none" w:sz="0" w:space="0" w:color="auto"/>
      </w:divBdr>
    </w:div>
    <w:div w:id="1052655903">
      <w:bodyDiv w:val="1"/>
      <w:marLeft w:val="0"/>
      <w:marRight w:val="0"/>
      <w:marTop w:val="0"/>
      <w:marBottom w:val="0"/>
      <w:divBdr>
        <w:top w:val="none" w:sz="0" w:space="0" w:color="auto"/>
        <w:left w:val="none" w:sz="0" w:space="0" w:color="auto"/>
        <w:bottom w:val="none" w:sz="0" w:space="0" w:color="auto"/>
        <w:right w:val="none" w:sz="0" w:space="0" w:color="auto"/>
      </w:divBdr>
    </w:div>
    <w:div w:id="1090808479">
      <w:bodyDiv w:val="1"/>
      <w:marLeft w:val="0"/>
      <w:marRight w:val="0"/>
      <w:marTop w:val="0"/>
      <w:marBottom w:val="0"/>
      <w:divBdr>
        <w:top w:val="none" w:sz="0" w:space="0" w:color="auto"/>
        <w:left w:val="none" w:sz="0" w:space="0" w:color="auto"/>
        <w:bottom w:val="none" w:sz="0" w:space="0" w:color="auto"/>
        <w:right w:val="none" w:sz="0" w:space="0" w:color="auto"/>
      </w:divBdr>
      <w:divsChild>
        <w:div w:id="146171455">
          <w:marLeft w:val="0"/>
          <w:marRight w:val="0"/>
          <w:marTop w:val="0"/>
          <w:marBottom w:val="0"/>
          <w:divBdr>
            <w:top w:val="none" w:sz="0" w:space="0" w:color="auto"/>
            <w:left w:val="none" w:sz="0" w:space="0" w:color="auto"/>
            <w:bottom w:val="none" w:sz="0" w:space="0" w:color="auto"/>
            <w:right w:val="none" w:sz="0" w:space="0" w:color="auto"/>
          </w:divBdr>
        </w:div>
        <w:div w:id="151798162">
          <w:marLeft w:val="0"/>
          <w:marRight w:val="0"/>
          <w:marTop w:val="0"/>
          <w:marBottom w:val="0"/>
          <w:divBdr>
            <w:top w:val="none" w:sz="0" w:space="0" w:color="auto"/>
            <w:left w:val="none" w:sz="0" w:space="0" w:color="auto"/>
            <w:bottom w:val="none" w:sz="0" w:space="0" w:color="auto"/>
            <w:right w:val="none" w:sz="0" w:space="0" w:color="auto"/>
          </w:divBdr>
        </w:div>
        <w:div w:id="204755339">
          <w:marLeft w:val="0"/>
          <w:marRight w:val="0"/>
          <w:marTop w:val="0"/>
          <w:marBottom w:val="0"/>
          <w:divBdr>
            <w:top w:val="none" w:sz="0" w:space="0" w:color="auto"/>
            <w:left w:val="none" w:sz="0" w:space="0" w:color="auto"/>
            <w:bottom w:val="none" w:sz="0" w:space="0" w:color="auto"/>
            <w:right w:val="none" w:sz="0" w:space="0" w:color="auto"/>
          </w:divBdr>
        </w:div>
        <w:div w:id="232014641">
          <w:marLeft w:val="0"/>
          <w:marRight w:val="0"/>
          <w:marTop w:val="0"/>
          <w:marBottom w:val="0"/>
          <w:divBdr>
            <w:top w:val="none" w:sz="0" w:space="0" w:color="auto"/>
            <w:left w:val="none" w:sz="0" w:space="0" w:color="auto"/>
            <w:bottom w:val="none" w:sz="0" w:space="0" w:color="auto"/>
            <w:right w:val="none" w:sz="0" w:space="0" w:color="auto"/>
          </w:divBdr>
        </w:div>
        <w:div w:id="243807650">
          <w:marLeft w:val="0"/>
          <w:marRight w:val="0"/>
          <w:marTop w:val="0"/>
          <w:marBottom w:val="0"/>
          <w:divBdr>
            <w:top w:val="none" w:sz="0" w:space="0" w:color="auto"/>
            <w:left w:val="none" w:sz="0" w:space="0" w:color="auto"/>
            <w:bottom w:val="none" w:sz="0" w:space="0" w:color="auto"/>
            <w:right w:val="none" w:sz="0" w:space="0" w:color="auto"/>
          </w:divBdr>
        </w:div>
        <w:div w:id="290408743">
          <w:marLeft w:val="0"/>
          <w:marRight w:val="0"/>
          <w:marTop w:val="0"/>
          <w:marBottom w:val="0"/>
          <w:divBdr>
            <w:top w:val="none" w:sz="0" w:space="0" w:color="auto"/>
            <w:left w:val="none" w:sz="0" w:space="0" w:color="auto"/>
            <w:bottom w:val="none" w:sz="0" w:space="0" w:color="auto"/>
            <w:right w:val="none" w:sz="0" w:space="0" w:color="auto"/>
          </w:divBdr>
        </w:div>
        <w:div w:id="777021052">
          <w:marLeft w:val="0"/>
          <w:marRight w:val="0"/>
          <w:marTop w:val="0"/>
          <w:marBottom w:val="0"/>
          <w:divBdr>
            <w:top w:val="none" w:sz="0" w:space="0" w:color="auto"/>
            <w:left w:val="none" w:sz="0" w:space="0" w:color="auto"/>
            <w:bottom w:val="none" w:sz="0" w:space="0" w:color="auto"/>
            <w:right w:val="none" w:sz="0" w:space="0" w:color="auto"/>
          </w:divBdr>
        </w:div>
        <w:div w:id="855313047">
          <w:marLeft w:val="0"/>
          <w:marRight w:val="0"/>
          <w:marTop w:val="0"/>
          <w:marBottom w:val="0"/>
          <w:divBdr>
            <w:top w:val="none" w:sz="0" w:space="0" w:color="auto"/>
            <w:left w:val="none" w:sz="0" w:space="0" w:color="auto"/>
            <w:bottom w:val="none" w:sz="0" w:space="0" w:color="auto"/>
            <w:right w:val="none" w:sz="0" w:space="0" w:color="auto"/>
          </w:divBdr>
        </w:div>
        <w:div w:id="972053034">
          <w:marLeft w:val="0"/>
          <w:marRight w:val="0"/>
          <w:marTop w:val="0"/>
          <w:marBottom w:val="0"/>
          <w:divBdr>
            <w:top w:val="none" w:sz="0" w:space="0" w:color="auto"/>
            <w:left w:val="none" w:sz="0" w:space="0" w:color="auto"/>
            <w:bottom w:val="none" w:sz="0" w:space="0" w:color="auto"/>
            <w:right w:val="none" w:sz="0" w:space="0" w:color="auto"/>
          </w:divBdr>
        </w:div>
        <w:div w:id="997343470">
          <w:marLeft w:val="0"/>
          <w:marRight w:val="0"/>
          <w:marTop w:val="0"/>
          <w:marBottom w:val="0"/>
          <w:divBdr>
            <w:top w:val="none" w:sz="0" w:space="0" w:color="auto"/>
            <w:left w:val="none" w:sz="0" w:space="0" w:color="auto"/>
            <w:bottom w:val="none" w:sz="0" w:space="0" w:color="auto"/>
            <w:right w:val="none" w:sz="0" w:space="0" w:color="auto"/>
          </w:divBdr>
        </w:div>
        <w:div w:id="1053889437">
          <w:marLeft w:val="0"/>
          <w:marRight w:val="0"/>
          <w:marTop w:val="0"/>
          <w:marBottom w:val="0"/>
          <w:divBdr>
            <w:top w:val="none" w:sz="0" w:space="0" w:color="auto"/>
            <w:left w:val="none" w:sz="0" w:space="0" w:color="auto"/>
            <w:bottom w:val="none" w:sz="0" w:space="0" w:color="auto"/>
            <w:right w:val="none" w:sz="0" w:space="0" w:color="auto"/>
          </w:divBdr>
        </w:div>
        <w:div w:id="1183125109">
          <w:marLeft w:val="0"/>
          <w:marRight w:val="0"/>
          <w:marTop w:val="0"/>
          <w:marBottom w:val="0"/>
          <w:divBdr>
            <w:top w:val="none" w:sz="0" w:space="0" w:color="auto"/>
            <w:left w:val="none" w:sz="0" w:space="0" w:color="auto"/>
            <w:bottom w:val="none" w:sz="0" w:space="0" w:color="auto"/>
            <w:right w:val="none" w:sz="0" w:space="0" w:color="auto"/>
          </w:divBdr>
        </w:div>
        <w:div w:id="1215891774">
          <w:marLeft w:val="0"/>
          <w:marRight w:val="0"/>
          <w:marTop w:val="0"/>
          <w:marBottom w:val="0"/>
          <w:divBdr>
            <w:top w:val="none" w:sz="0" w:space="0" w:color="auto"/>
            <w:left w:val="none" w:sz="0" w:space="0" w:color="auto"/>
            <w:bottom w:val="none" w:sz="0" w:space="0" w:color="auto"/>
            <w:right w:val="none" w:sz="0" w:space="0" w:color="auto"/>
          </w:divBdr>
        </w:div>
        <w:div w:id="1442727896">
          <w:marLeft w:val="0"/>
          <w:marRight w:val="0"/>
          <w:marTop w:val="0"/>
          <w:marBottom w:val="0"/>
          <w:divBdr>
            <w:top w:val="none" w:sz="0" w:space="0" w:color="auto"/>
            <w:left w:val="none" w:sz="0" w:space="0" w:color="auto"/>
            <w:bottom w:val="none" w:sz="0" w:space="0" w:color="auto"/>
            <w:right w:val="none" w:sz="0" w:space="0" w:color="auto"/>
          </w:divBdr>
          <w:divsChild>
            <w:div w:id="829056720">
              <w:marLeft w:val="0"/>
              <w:marRight w:val="0"/>
              <w:marTop w:val="0"/>
              <w:marBottom w:val="0"/>
              <w:divBdr>
                <w:top w:val="none" w:sz="0" w:space="0" w:color="auto"/>
                <w:left w:val="none" w:sz="0" w:space="0" w:color="auto"/>
                <w:bottom w:val="none" w:sz="0" w:space="0" w:color="auto"/>
                <w:right w:val="none" w:sz="0" w:space="0" w:color="auto"/>
              </w:divBdr>
            </w:div>
          </w:divsChild>
        </w:div>
        <w:div w:id="1756367017">
          <w:marLeft w:val="0"/>
          <w:marRight w:val="0"/>
          <w:marTop w:val="0"/>
          <w:marBottom w:val="0"/>
          <w:divBdr>
            <w:top w:val="none" w:sz="0" w:space="0" w:color="auto"/>
            <w:left w:val="none" w:sz="0" w:space="0" w:color="auto"/>
            <w:bottom w:val="none" w:sz="0" w:space="0" w:color="auto"/>
            <w:right w:val="none" w:sz="0" w:space="0" w:color="auto"/>
          </w:divBdr>
        </w:div>
        <w:div w:id="1907303148">
          <w:marLeft w:val="0"/>
          <w:marRight w:val="0"/>
          <w:marTop w:val="0"/>
          <w:marBottom w:val="0"/>
          <w:divBdr>
            <w:top w:val="none" w:sz="0" w:space="0" w:color="auto"/>
            <w:left w:val="none" w:sz="0" w:space="0" w:color="auto"/>
            <w:bottom w:val="none" w:sz="0" w:space="0" w:color="auto"/>
            <w:right w:val="none" w:sz="0" w:space="0" w:color="auto"/>
          </w:divBdr>
        </w:div>
        <w:div w:id="1973444409">
          <w:marLeft w:val="0"/>
          <w:marRight w:val="0"/>
          <w:marTop w:val="0"/>
          <w:marBottom w:val="0"/>
          <w:divBdr>
            <w:top w:val="none" w:sz="0" w:space="0" w:color="auto"/>
            <w:left w:val="none" w:sz="0" w:space="0" w:color="auto"/>
            <w:bottom w:val="none" w:sz="0" w:space="0" w:color="auto"/>
            <w:right w:val="none" w:sz="0" w:space="0" w:color="auto"/>
          </w:divBdr>
          <w:divsChild>
            <w:div w:id="21163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4361">
      <w:bodyDiv w:val="1"/>
      <w:marLeft w:val="0"/>
      <w:marRight w:val="0"/>
      <w:marTop w:val="0"/>
      <w:marBottom w:val="0"/>
      <w:divBdr>
        <w:top w:val="none" w:sz="0" w:space="0" w:color="auto"/>
        <w:left w:val="none" w:sz="0" w:space="0" w:color="auto"/>
        <w:bottom w:val="none" w:sz="0" w:space="0" w:color="auto"/>
        <w:right w:val="none" w:sz="0" w:space="0" w:color="auto"/>
      </w:divBdr>
    </w:div>
    <w:div w:id="1097288250">
      <w:bodyDiv w:val="1"/>
      <w:marLeft w:val="0"/>
      <w:marRight w:val="0"/>
      <w:marTop w:val="0"/>
      <w:marBottom w:val="0"/>
      <w:divBdr>
        <w:top w:val="none" w:sz="0" w:space="0" w:color="auto"/>
        <w:left w:val="none" w:sz="0" w:space="0" w:color="auto"/>
        <w:bottom w:val="none" w:sz="0" w:space="0" w:color="auto"/>
        <w:right w:val="none" w:sz="0" w:space="0" w:color="auto"/>
      </w:divBdr>
    </w:div>
    <w:div w:id="1107774078">
      <w:bodyDiv w:val="1"/>
      <w:marLeft w:val="0"/>
      <w:marRight w:val="0"/>
      <w:marTop w:val="0"/>
      <w:marBottom w:val="0"/>
      <w:divBdr>
        <w:top w:val="none" w:sz="0" w:space="0" w:color="auto"/>
        <w:left w:val="none" w:sz="0" w:space="0" w:color="auto"/>
        <w:bottom w:val="none" w:sz="0" w:space="0" w:color="auto"/>
        <w:right w:val="none" w:sz="0" w:space="0" w:color="auto"/>
      </w:divBdr>
    </w:div>
    <w:div w:id="1127165708">
      <w:bodyDiv w:val="1"/>
      <w:marLeft w:val="0"/>
      <w:marRight w:val="0"/>
      <w:marTop w:val="0"/>
      <w:marBottom w:val="0"/>
      <w:divBdr>
        <w:top w:val="none" w:sz="0" w:space="0" w:color="auto"/>
        <w:left w:val="none" w:sz="0" w:space="0" w:color="auto"/>
        <w:bottom w:val="none" w:sz="0" w:space="0" w:color="auto"/>
        <w:right w:val="none" w:sz="0" w:space="0" w:color="auto"/>
      </w:divBdr>
      <w:divsChild>
        <w:div w:id="222059425">
          <w:blockQuote w:val="1"/>
          <w:marLeft w:val="720"/>
          <w:marRight w:val="720"/>
          <w:marTop w:val="100"/>
          <w:marBottom w:val="100"/>
          <w:divBdr>
            <w:top w:val="single" w:sz="2" w:space="24" w:color="auto"/>
            <w:left w:val="single" w:sz="2" w:space="8" w:color="auto"/>
            <w:bottom w:val="single" w:sz="2" w:space="6" w:color="auto"/>
            <w:right w:val="single" w:sz="2" w:space="8" w:color="auto"/>
          </w:divBdr>
        </w:div>
      </w:divsChild>
    </w:div>
    <w:div w:id="1146164119">
      <w:bodyDiv w:val="1"/>
      <w:marLeft w:val="0"/>
      <w:marRight w:val="0"/>
      <w:marTop w:val="0"/>
      <w:marBottom w:val="0"/>
      <w:divBdr>
        <w:top w:val="none" w:sz="0" w:space="0" w:color="auto"/>
        <w:left w:val="none" w:sz="0" w:space="0" w:color="auto"/>
        <w:bottom w:val="none" w:sz="0" w:space="0" w:color="auto"/>
        <w:right w:val="none" w:sz="0" w:space="0" w:color="auto"/>
      </w:divBdr>
    </w:div>
    <w:div w:id="1179075557">
      <w:bodyDiv w:val="1"/>
      <w:marLeft w:val="0"/>
      <w:marRight w:val="0"/>
      <w:marTop w:val="0"/>
      <w:marBottom w:val="0"/>
      <w:divBdr>
        <w:top w:val="none" w:sz="0" w:space="0" w:color="auto"/>
        <w:left w:val="none" w:sz="0" w:space="0" w:color="auto"/>
        <w:bottom w:val="none" w:sz="0" w:space="0" w:color="auto"/>
        <w:right w:val="none" w:sz="0" w:space="0" w:color="auto"/>
      </w:divBdr>
      <w:divsChild>
        <w:div w:id="1135871141">
          <w:marLeft w:val="0"/>
          <w:marRight w:val="0"/>
          <w:marTop w:val="0"/>
          <w:marBottom w:val="0"/>
          <w:divBdr>
            <w:top w:val="none" w:sz="0" w:space="0" w:color="auto"/>
            <w:left w:val="none" w:sz="0" w:space="0" w:color="auto"/>
            <w:bottom w:val="none" w:sz="0" w:space="0" w:color="auto"/>
            <w:right w:val="none" w:sz="0" w:space="0" w:color="auto"/>
          </w:divBdr>
          <w:divsChild>
            <w:div w:id="1729180073">
              <w:marLeft w:val="0"/>
              <w:marRight w:val="0"/>
              <w:marTop w:val="0"/>
              <w:marBottom w:val="0"/>
              <w:divBdr>
                <w:top w:val="none" w:sz="0" w:space="0" w:color="auto"/>
                <w:left w:val="none" w:sz="0" w:space="0" w:color="auto"/>
                <w:bottom w:val="none" w:sz="0" w:space="0" w:color="auto"/>
                <w:right w:val="none" w:sz="0" w:space="0" w:color="auto"/>
              </w:divBdr>
              <w:divsChild>
                <w:div w:id="2060939298">
                  <w:marLeft w:val="0"/>
                  <w:marRight w:val="0"/>
                  <w:marTop w:val="0"/>
                  <w:marBottom w:val="0"/>
                  <w:divBdr>
                    <w:top w:val="none" w:sz="0" w:space="0" w:color="auto"/>
                    <w:left w:val="none" w:sz="0" w:space="0" w:color="auto"/>
                    <w:bottom w:val="none" w:sz="0" w:space="0" w:color="auto"/>
                    <w:right w:val="none" w:sz="0" w:space="0" w:color="auto"/>
                  </w:divBdr>
                  <w:divsChild>
                    <w:div w:id="1038431983">
                      <w:marLeft w:val="0"/>
                      <w:marRight w:val="0"/>
                      <w:marTop w:val="0"/>
                      <w:marBottom w:val="0"/>
                      <w:divBdr>
                        <w:top w:val="none" w:sz="0" w:space="0" w:color="auto"/>
                        <w:left w:val="none" w:sz="0" w:space="0" w:color="auto"/>
                        <w:bottom w:val="none" w:sz="0" w:space="0" w:color="auto"/>
                        <w:right w:val="none" w:sz="0" w:space="0" w:color="auto"/>
                      </w:divBdr>
                      <w:divsChild>
                        <w:div w:id="371728181">
                          <w:marLeft w:val="0"/>
                          <w:marRight w:val="0"/>
                          <w:marTop w:val="0"/>
                          <w:marBottom w:val="0"/>
                          <w:divBdr>
                            <w:top w:val="none" w:sz="0" w:space="0" w:color="auto"/>
                            <w:left w:val="none" w:sz="0" w:space="0" w:color="auto"/>
                            <w:bottom w:val="none" w:sz="0" w:space="0" w:color="auto"/>
                            <w:right w:val="none" w:sz="0" w:space="0" w:color="auto"/>
                          </w:divBdr>
                          <w:divsChild>
                            <w:div w:id="10105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117221">
          <w:marLeft w:val="0"/>
          <w:marRight w:val="0"/>
          <w:marTop w:val="0"/>
          <w:marBottom w:val="0"/>
          <w:divBdr>
            <w:top w:val="none" w:sz="0" w:space="0" w:color="auto"/>
            <w:left w:val="none" w:sz="0" w:space="0" w:color="auto"/>
            <w:bottom w:val="none" w:sz="0" w:space="0" w:color="auto"/>
            <w:right w:val="none" w:sz="0" w:space="0" w:color="auto"/>
          </w:divBdr>
          <w:divsChild>
            <w:div w:id="1143355015">
              <w:marLeft w:val="0"/>
              <w:marRight w:val="0"/>
              <w:marTop w:val="0"/>
              <w:marBottom w:val="0"/>
              <w:divBdr>
                <w:top w:val="none" w:sz="0" w:space="0" w:color="auto"/>
                <w:left w:val="none" w:sz="0" w:space="0" w:color="auto"/>
                <w:bottom w:val="none" w:sz="0" w:space="0" w:color="auto"/>
                <w:right w:val="none" w:sz="0" w:space="0" w:color="auto"/>
              </w:divBdr>
              <w:divsChild>
                <w:div w:id="1885287589">
                  <w:marLeft w:val="0"/>
                  <w:marRight w:val="0"/>
                  <w:marTop w:val="0"/>
                  <w:marBottom w:val="0"/>
                  <w:divBdr>
                    <w:top w:val="none" w:sz="0" w:space="0" w:color="auto"/>
                    <w:left w:val="none" w:sz="0" w:space="0" w:color="auto"/>
                    <w:bottom w:val="none" w:sz="0" w:space="0" w:color="auto"/>
                    <w:right w:val="none" w:sz="0" w:space="0" w:color="auto"/>
                  </w:divBdr>
                  <w:divsChild>
                    <w:div w:id="1107853217">
                      <w:marLeft w:val="0"/>
                      <w:marRight w:val="0"/>
                      <w:marTop w:val="0"/>
                      <w:marBottom w:val="0"/>
                      <w:divBdr>
                        <w:top w:val="none" w:sz="0" w:space="0" w:color="auto"/>
                        <w:left w:val="none" w:sz="0" w:space="0" w:color="auto"/>
                        <w:bottom w:val="none" w:sz="0" w:space="0" w:color="auto"/>
                        <w:right w:val="none" w:sz="0" w:space="0" w:color="auto"/>
                      </w:divBdr>
                      <w:divsChild>
                        <w:div w:id="812718707">
                          <w:marLeft w:val="0"/>
                          <w:marRight w:val="0"/>
                          <w:marTop w:val="0"/>
                          <w:marBottom w:val="0"/>
                          <w:divBdr>
                            <w:top w:val="none" w:sz="0" w:space="0" w:color="auto"/>
                            <w:left w:val="none" w:sz="0" w:space="0" w:color="auto"/>
                            <w:bottom w:val="none" w:sz="0" w:space="0" w:color="auto"/>
                            <w:right w:val="none" w:sz="0" w:space="0" w:color="auto"/>
                          </w:divBdr>
                          <w:divsChild>
                            <w:div w:id="11279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524">
      <w:bodyDiv w:val="1"/>
      <w:marLeft w:val="0"/>
      <w:marRight w:val="0"/>
      <w:marTop w:val="0"/>
      <w:marBottom w:val="0"/>
      <w:divBdr>
        <w:top w:val="none" w:sz="0" w:space="0" w:color="auto"/>
        <w:left w:val="none" w:sz="0" w:space="0" w:color="auto"/>
        <w:bottom w:val="none" w:sz="0" w:space="0" w:color="auto"/>
        <w:right w:val="none" w:sz="0" w:space="0" w:color="auto"/>
      </w:divBdr>
      <w:divsChild>
        <w:div w:id="19477020">
          <w:marLeft w:val="0"/>
          <w:marRight w:val="0"/>
          <w:marTop w:val="0"/>
          <w:marBottom w:val="0"/>
          <w:divBdr>
            <w:top w:val="none" w:sz="0" w:space="0" w:color="auto"/>
            <w:left w:val="none" w:sz="0" w:space="0" w:color="auto"/>
            <w:bottom w:val="none" w:sz="0" w:space="0" w:color="auto"/>
            <w:right w:val="none" w:sz="0" w:space="0" w:color="auto"/>
          </w:divBdr>
        </w:div>
        <w:div w:id="139738917">
          <w:marLeft w:val="0"/>
          <w:marRight w:val="0"/>
          <w:marTop w:val="0"/>
          <w:marBottom w:val="0"/>
          <w:divBdr>
            <w:top w:val="none" w:sz="0" w:space="0" w:color="auto"/>
            <w:left w:val="none" w:sz="0" w:space="0" w:color="auto"/>
            <w:bottom w:val="none" w:sz="0" w:space="0" w:color="auto"/>
            <w:right w:val="none" w:sz="0" w:space="0" w:color="auto"/>
          </w:divBdr>
        </w:div>
        <w:div w:id="233206138">
          <w:marLeft w:val="0"/>
          <w:marRight w:val="0"/>
          <w:marTop w:val="0"/>
          <w:marBottom w:val="0"/>
          <w:divBdr>
            <w:top w:val="none" w:sz="0" w:space="0" w:color="auto"/>
            <w:left w:val="none" w:sz="0" w:space="0" w:color="auto"/>
            <w:bottom w:val="none" w:sz="0" w:space="0" w:color="auto"/>
            <w:right w:val="none" w:sz="0" w:space="0" w:color="auto"/>
          </w:divBdr>
        </w:div>
        <w:div w:id="556625126">
          <w:marLeft w:val="0"/>
          <w:marRight w:val="0"/>
          <w:marTop w:val="0"/>
          <w:marBottom w:val="0"/>
          <w:divBdr>
            <w:top w:val="none" w:sz="0" w:space="0" w:color="auto"/>
            <w:left w:val="none" w:sz="0" w:space="0" w:color="auto"/>
            <w:bottom w:val="none" w:sz="0" w:space="0" w:color="auto"/>
            <w:right w:val="none" w:sz="0" w:space="0" w:color="auto"/>
          </w:divBdr>
        </w:div>
        <w:div w:id="805704650">
          <w:marLeft w:val="0"/>
          <w:marRight w:val="0"/>
          <w:marTop w:val="0"/>
          <w:marBottom w:val="0"/>
          <w:divBdr>
            <w:top w:val="none" w:sz="0" w:space="0" w:color="auto"/>
            <w:left w:val="none" w:sz="0" w:space="0" w:color="auto"/>
            <w:bottom w:val="none" w:sz="0" w:space="0" w:color="auto"/>
            <w:right w:val="none" w:sz="0" w:space="0" w:color="auto"/>
          </w:divBdr>
        </w:div>
        <w:div w:id="807168018">
          <w:marLeft w:val="0"/>
          <w:marRight w:val="0"/>
          <w:marTop w:val="0"/>
          <w:marBottom w:val="0"/>
          <w:divBdr>
            <w:top w:val="none" w:sz="0" w:space="0" w:color="auto"/>
            <w:left w:val="none" w:sz="0" w:space="0" w:color="auto"/>
            <w:bottom w:val="none" w:sz="0" w:space="0" w:color="auto"/>
            <w:right w:val="none" w:sz="0" w:space="0" w:color="auto"/>
          </w:divBdr>
        </w:div>
        <w:div w:id="846675160">
          <w:marLeft w:val="0"/>
          <w:marRight w:val="0"/>
          <w:marTop w:val="0"/>
          <w:marBottom w:val="0"/>
          <w:divBdr>
            <w:top w:val="none" w:sz="0" w:space="0" w:color="auto"/>
            <w:left w:val="none" w:sz="0" w:space="0" w:color="auto"/>
            <w:bottom w:val="none" w:sz="0" w:space="0" w:color="auto"/>
            <w:right w:val="none" w:sz="0" w:space="0" w:color="auto"/>
          </w:divBdr>
        </w:div>
        <w:div w:id="874807278">
          <w:marLeft w:val="0"/>
          <w:marRight w:val="0"/>
          <w:marTop w:val="0"/>
          <w:marBottom w:val="0"/>
          <w:divBdr>
            <w:top w:val="none" w:sz="0" w:space="0" w:color="auto"/>
            <w:left w:val="none" w:sz="0" w:space="0" w:color="auto"/>
            <w:bottom w:val="none" w:sz="0" w:space="0" w:color="auto"/>
            <w:right w:val="none" w:sz="0" w:space="0" w:color="auto"/>
          </w:divBdr>
        </w:div>
        <w:div w:id="902909469">
          <w:marLeft w:val="0"/>
          <w:marRight w:val="0"/>
          <w:marTop w:val="0"/>
          <w:marBottom w:val="0"/>
          <w:divBdr>
            <w:top w:val="none" w:sz="0" w:space="0" w:color="auto"/>
            <w:left w:val="none" w:sz="0" w:space="0" w:color="auto"/>
            <w:bottom w:val="none" w:sz="0" w:space="0" w:color="auto"/>
            <w:right w:val="none" w:sz="0" w:space="0" w:color="auto"/>
          </w:divBdr>
        </w:div>
        <w:div w:id="915550648">
          <w:marLeft w:val="0"/>
          <w:marRight w:val="0"/>
          <w:marTop w:val="0"/>
          <w:marBottom w:val="0"/>
          <w:divBdr>
            <w:top w:val="none" w:sz="0" w:space="0" w:color="auto"/>
            <w:left w:val="none" w:sz="0" w:space="0" w:color="auto"/>
            <w:bottom w:val="none" w:sz="0" w:space="0" w:color="auto"/>
            <w:right w:val="none" w:sz="0" w:space="0" w:color="auto"/>
          </w:divBdr>
        </w:div>
        <w:div w:id="1028222016">
          <w:marLeft w:val="0"/>
          <w:marRight w:val="0"/>
          <w:marTop w:val="0"/>
          <w:marBottom w:val="0"/>
          <w:divBdr>
            <w:top w:val="none" w:sz="0" w:space="0" w:color="auto"/>
            <w:left w:val="none" w:sz="0" w:space="0" w:color="auto"/>
            <w:bottom w:val="none" w:sz="0" w:space="0" w:color="auto"/>
            <w:right w:val="none" w:sz="0" w:space="0" w:color="auto"/>
          </w:divBdr>
        </w:div>
        <w:div w:id="1365128858">
          <w:marLeft w:val="0"/>
          <w:marRight w:val="0"/>
          <w:marTop w:val="0"/>
          <w:marBottom w:val="0"/>
          <w:divBdr>
            <w:top w:val="none" w:sz="0" w:space="0" w:color="auto"/>
            <w:left w:val="none" w:sz="0" w:space="0" w:color="auto"/>
            <w:bottom w:val="none" w:sz="0" w:space="0" w:color="auto"/>
            <w:right w:val="none" w:sz="0" w:space="0" w:color="auto"/>
          </w:divBdr>
        </w:div>
        <w:div w:id="1514995990">
          <w:marLeft w:val="0"/>
          <w:marRight w:val="0"/>
          <w:marTop w:val="0"/>
          <w:marBottom w:val="0"/>
          <w:divBdr>
            <w:top w:val="none" w:sz="0" w:space="0" w:color="auto"/>
            <w:left w:val="none" w:sz="0" w:space="0" w:color="auto"/>
            <w:bottom w:val="none" w:sz="0" w:space="0" w:color="auto"/>
            <w:right w:val="none" w:sz="0" w:space="0" w:color="auto"/>
          </w:divBdr>
        </w:div>
        <w:div w:id="1665008825">
          <w:marLeft w:val="0"/>
          <w:marRight w:val="0"/>
          <w:marTop w:val="0"/>
          <w:marBottom w:val="0"/>
          <w:divBdr>
            <w:top w:val="none" w:sz="0" w:space="0" w:color="auto"/>
            <w:left w:val="none" w:sz="0" w:space="0" w:color="auto"/>
            <w:bottom w:val="none" w:sz="0" w:space="0" w:color="auto"/>
            <w:right w:val="none" w:sz="0" w:space="0" w:color="auto"/>
          </w:divBdr>
        </w:div>
        <w:div w:id="1842158480">
          <w:marLeft w:val="0"/>
          <w:marRight w:val="0"/>
          <w:marTop w:val="0"/>
          <w:marBottom w:val="0"/>
          <w:divBdr>
            <w:top w:val="none" w:sz="0" w:space="0" w:color="auto"/>
            <w:left w:val="none" w:sz="0" w:space="0" w:color="auto"/>
            <w:bottom w:val="none" w:sz="0" w:space="0" w:color="auto"/>
            <w:right w:val="none" w:sz="0" w:space="0" w:color="auto"/>
          </w:divBdr>
        </w:div>
        <w:div w:id="1891458763">
          <w:marLeft w:val="0"/>
          <w:marRight w:val="0"/>
          <w:marTop w:val="0"/>
          <w:marBottom w:val="0"/>
          <w:divBdr>
            <w:top w:val="none" w:sz="0" w:space="0" w:color="auto"/>
            <w:left w:val="none" w:sz="0" w:space="0" w:color="auto"/>
            <w:bottom w:val="none" w:sz="0" w:space="0" w:color="auto"/>
            <w:right w:val="none" w:sz="0" w:space="0" w:color="auto"/>
          </w:divBdr>
        </w:div>
        <w:div w:id="1902398706">
          <w:marLeft w:val="0"/>
          <w:marRight w:val="0"/>
          <w:marTop w:val="0"/>
          <w:marBottom w:val="0"/>
          <w:divBdr>
            <w:top w:val="none" w:sz="0" w:space="0" w:color="auto"/>
            <w:left w:val="none" w:sz="0" w:space="0" w:color="auto"/>
            <w:bottom w:val="none" w:sz="0" w:space="0" w:color="auto"/>
            <w:right w:val="none" w:sz="0" w:space="0" w:color="auto"/>
          </w:divBdr>
        </w:div>
        <w:div w:id="1908344641">
          <w:marLeft w:val="0"/>
          <w:marRight w:val="0"/>
          <w:marTop w:val="0"/>
          <w:marBottom w:val="0"/>
          <w:divBdr>
            <w:top w:val="none" w:sz="0" w:space="0" w:color="auto"/>
            <w:left w:val="none" w:sz="0" w:space="0" w:color="auto"/>
            <w:bottom w:val="none" w:sz="0" w:space="0" w:color="auto"/>
            <w:right w:val="none" w:sz="0" w:space="0" w:color="auto"/>
          </w:divBdr>
        </w:div>
        <w:div w:id="2011323773">
          <w:marLeft w:val="0"/>
          <w:marRight w:val="0"/>
          <w:marTop w:val="0"/>
          <w:marBottom w:val="0"/>
          <w:divBdr>
            <w:top w:val="none" w:sz="0" w:space="0" w:color="auto"/>
            <w:left w:val="none" w:sz="0" w:space="0" w:color="auto"/>
            <w:bottom w:val="none" w:sz="0" w:space="0" w:color="auto"/>
            <w:right w:val="none" w:sz="0" w:space="0" w:color="auto"/>
          </w:divBdr>
        </w:div>
        <w:div w:id="2059357618">
          <w:marLeft w:val="0"/>
          <w:marRight w:val="0"/>
          <w:marTop w:val="0"/>
          <w:marBottom w:val="0"/>
          <w:divBdr>
            <w:top w:val="none" w:sz="0" w:space="0" w:color="auto"/>
            <w:left w:val="none" w:sz="0" w:space="0" w:color="auto"/>
            <w:bottom w:val="none" w:sz="0" w:space="0" w:color="auto"/>
            <w:right w:val="none" w:sz="0" w:space="0" w:color="auto"/>
          </w:divBdr>
        </w:div>
      </w:divsChild>
    </w:div>
    <w:div w:id="1247762433">
      <w:bodyDiv w:val="1"/>
      <w:marLeft w:val="0"/>
      <w:marRight w:val="0"/>
      <w:marTop w:val="0"/>
      <w:marBottom w:val="0"/>
      <w:divBdr>
        <w:top w:val="none" w:sz="0" w:space="0" w:color="auto"/>
        <w:left w:val="none" w:sz="0" w:space="0" w:color="auto"/>
        <w:bottom w:val="none" w:sz="0" w:space="0" w:color="auto"/>
        <w:right w:val="none" w:sz="0" w:space="0" w:color="auto"/>
      </w:divBdr>
      <w:divsChild>
        <w:div w:id="886180149">
          <w:marLeft w:val="0"/>
          <w:marRight w:val="0"/>
          <w:marTop w:val="0"/>
          <w:marBottom w:val="0"/>
          <w:divBdr>
            <w:top w:val="none" w:sz="0" w:space="0" w:color="auto"/>
            <w:left w:val="none" w:sz="0" w:space="0" w:color="auto"/>
            <w:bottom w:val="none" w:sz="0" w:space="0" w:color="auto"/>
            <w:right w:val="none" w:sz="0" w:space="0" w:color="auto"/>
          </w:divBdr>
        </w:div>
        <w:div w:id="1108281380">
          <w:marLeft w:val="0"/>
          <w:marRight w:val="0"/>
          <w:marTop w:val="0"/>
          <w:marBottom w:val="0"/>
          <w:divBdr>
            <w:top w:val="none" w:sz="0" w:space="0" w:color="auto"/>
            <w:left w:val="none" w:sz="0" w:space="0" w:color="auto"/>
            <w:bottom w:val="none" w:sz="0" w:space="0" w:color="auto"/>
            <w:right w:val="none" w:sz="0" w:space="0" w:color="auto"/>
          </w:divBdr>
        </w:div>
      </w:divsChild>
    </w:div>
    <w:div w:id="1305042888">
      <w:bodyDiv w:val="1"/>
      <w:marLeft w:val="0"/>
      <w:marRight w:val="0"/>
      <w:marTop w:val="0"/>
      <w:marBottom w:val="0"/>
      <w:divBdr>
        <w:top w:val="none" w:sz="0" w:space="0" w:color="auto"/>
        <w:left w:val="none" w:sz="0" w:space="0" w:color="auto"/>
        <w:bottom w:val="none" w:sz="0" w:space="0" w:color="auto"/>
        <w:right w:val="none" w:sz="0" w:space="0" w:color="auto"/>
      </w:divBdr>
    </w:div>
    <w:div w:id="1307971926">
      <w:bodyDiv w:val="1"/>
      <w:marLeft w:val="0"/>
      <w:marRight w:val="0"/>
      <w:marTop w:val="0"/>
      <w:marBottom w:val="0"/>
      <w:divBdr>
        <w:top w:val="none" w:sz="0" w:space="0" w:color="auto"/>
        <w:left w:val="none" w:sz="0" w:space="0" w:color="auto"/>
        <w:bottom w:val="none" w:sz="0" w:space="0" w:color="auto"/>
        <w:right w:val="none" w:sz="0" w:space="0" w:color="auto"/>
      </w:divBdr>
      <w:divsChild>
        <w:div w:id="723018100">
          <w:marLeft w:val="0"/>
          <w:marRight w:val="0"/>
          <w:marTop w:val="0"/>
          <w:marBottom w:val="0"/>
          <w:divBdr>
            <w:top w:val="none" w:sz="0" w:space="0" w:color="auto"/>
            <w:left w:val="none" w:sz="0" w:space="0" w:color="auto"/>
            <w:bottom w:val="none" w:sz="0" w:space="0" w:color="auto"/>
            <w:right w:val="none" w:sz="0" w:space="0" w:color="auto"/>
          </w:divBdr>
        </w:div>
      </w:divsChild>
    </w:div>
    <w:div w:id="1311905017">
      <w:bodyDiv w:val="1"/>
      <w:marLeft w:val="0"/>
      <w:marRight w:val="0"/>
      <w:marTop w:val="0"/>
      <w:marBottom w:val="0"/>
      <w:divBdr>
        <w:top w:val="none" w:sz="0" w:space="0" w:color="auto"/>
        <w:left w:val="none" w:sz="0" w:space="0" w:color="auto"/>
        <w:bottom w:val="none" w:sz="0" w:space="0" w:color="auto"/>
        <w:right w:val="none" w:sz="0" w:space="0" w:color="auto"/>
      </w:divBdr>
      <w:divsChild>
        <w:div w:id="968513303">
          <w:marLeft w:val="0"/>
          <w:marRight w:val="0"/>
          <w:marTop w:val="0"/>
          <w:marBottom w:val="0"/>
          <w:divBdr>
            <w:top w:val="none" w:sz="0" w:space="0" w:color="auto"/>
            <w:left w:val="none" w:sz="0" w:space="0" w:color="auto"/>
            <w:bottom w:val="none" w:sz="0" w:space="0" w:color="auto"/>
            <w:right w:val="none" w:sz="0" w:space="0" w:color="auto"/>
          </w:divBdr>
        </w:div>
        <w:div w:id="787435864">
          <w:marLeft w:val="0"/>
          <w:marRight w:val="0"/>
          <w:marTop w:val="0"/>
          <w:marBottom w:val="0"/>
          <w:divBdr>
            <w:top w:val="none" w:sz="0" w:space="0" w:color="auto"/>
            <w:left w:val="none" w:sz="0" w:space="0" w:color="auto"/>
            <w:bottom w:val="none" w:sz="0" w:space="0" w:color="auto"/>
            <w:right w:val="none" w:sz="0" w:space="0" w:color="auto"/>
          </w:divBdr>
        </w:div>
        <w:div w:id="836264489">
          <w:marLeft w:val="0"/>
          <w:marRight w:val="0"/>
          <w:marTop w:val="0"/>
          <w:marBottom w:val="0"/>
          <w:divBdr>
            <w:top w:val="none" w:sz="0" w:space="0" w:color="auto"/>
            <w:left w:val="none" w:sz="0" w:space="0" w:color="auto"/>
            <w:bottom w:val="none" w:sz="0" w:space="0" w:color="auto"/>
            <w:right w:val="none" w:sz="0" w:space="0" w:color="auto"/>
          </w:divBdr>
        </w:div>
        <w:div w:id="1777870961">
          <w:marLeft w:val="0"/>
          <w:marRight w:val="0"/>
          <w:marTop w:val="0"/>
          <w:marBottom w:val="0"/>
          <w:divBdr>
            <w:top w:val="none" w:sz="0" w:space="0" w:color="auto"/>
            <w:left w:val="none" w:sz="0" w:space="0" w:color="auto"/>
            <w:bottom w:val="none" w:sz="0" w:space="0" w:color="auto"/>
            <w:right w:val="none" w:sz="0" w:space="0" w:color="auto"/>
          </w:divBdr>
        </w:div>
        <w:div w:id="160390968">
          <w:marLeft w:val="0"/>
          <w:marRight w:val="0"/>
          <w:marTop w:val="0"/>
          <w:marBottom w:val="0"/>
          <w:divBdr>
            <w:top w:val="none" w:sz="0" w:space="0" w:color="auto"/>
            <w:left w:val="none" w:sz="0" w:space="0" w:color="auto"/>
            <w:bottom w:val="none" w:sz="0" w:space="0" w:color="auto"/>
            <w:right w:val="none" w:sz="0" w:space="0" w:color="auto"/>
          </w:divBdr>
        </w:div>
        <w:div w:id="1207522289">
          <w:marLeft w:val="0"/>
          <w:marRight w:val="0"/>
          <w:marTop w:val="0"/>
          <w:marBottom w:val="0"/>
          <w:divBdr>
            <w:top w:val="none" w:sz="0" w:space="0" w:color="auto"/>
            <w:left w:val="none" w:sz="0" w:space="0" w:color="auto"/>
            <w:bottom w:val="none" w:sz="0" w:space="0" w:color="auto"/>
            <w:right w:val="none" w:sz="0" w:space="0" w:color="auto"/>
          </w:divBdr>
          <w:divsChild>
            <w:div w:id="258947220">
              <w:marLeft w:val="0"/>
              <w:marRight w:val="0"/>
              <w:marTop w:val="0"/>
              <w:marBottom w:val="0"/>
              <w:divBdr>
                <w:top w:val="none" w:sz="0" w:space="0" w:color="auto"/>
                <w:left w:val="none" w:sz="0" w:space="0" w:color="auto"/>
                <w:bottom w:val="none" w:sz="0" w:space="0" w:color="auto"/>
                <w:right w:val="none" w:sz="0" w:space="0" w:color="auto"/>
              </w:divBdr>
            </w:div>
            <w:div w:id="789587789">
              <w:marLeft w:val="0"/>
              <w:marRight w:val="0"/>
              <w:marTop w:val="0"/>
              <w:marBottom w:val="0"/>
              <w:divBdr>
                <w:top w:val="none" w:sz="0" w:space="0" w:color="auto"/>
                <w:left w:val="none" w:sz="0" w:space="0" w:color="auto"/>
                <w:bottom w:val="none" w:sz="0" w:space="0" w:color="auto"/>
                <w:right w:val="none" w:sz="0" w:space="0" w:color="auto"/>
              </w:divBdr>
            </w:div>
            <w:div w:id="1524903771">
              <w:marLeft w:val="0"/>
              <w:marRight w:val="0"/>
              <w:marTop w:val="0"/>
              <w:marBottom w:val="0"/>
              <w:divBdr>
                <w:top w:val="none" w:sz="0" w:space="0" w:color="auto"/>
                <w:left w:val="none" w:sz="0" w:space="0" w:color="auto"/>
                <w:bottom w:val="none" w:sz="0" w:space="0" w:color="auto"/>
                <w:right w:val="none" w:sz="0" w:space="0" w:color="auto"/>
              </w:divBdr>
            </w:div>
            <w:div w:id="973365510">
              <w:marLeft w:val="0"/>
              <w:marRight w:val="0"/>
              <w:marTop w:val="0"/>
              <w:marBottom w:val="0"/>
              <w:divBdr>
                <w:top w:val="none" w:sz="0" w:space="0" w:color="auto"/>
                <w:left w:val="none" w:sz="0" w:space="0" w:color="auto"/>
                <w:bottom w:val="none" w:sz="0" w:space="0" w:color="auto"/>
                <w:right w:val="none" w:sz="0" w:space="0" w:color="auto"/>
              </w:divBdr>
            </w:div>
          </w:divsChild>
        </w:div>
        <w:div w:id="1704475959">
          <w:marLeft w:val="0"/>
          <w:marRight w:val="0"/>
          <w:marTop w:val="0"/>
          <w:marBottom w:val="0"/>
          <w:divBdr>
            <w:top w:val="none" w:sz="0" w:space="0" w:color="auto"/>
            <w:left w:val="none" w:sz="0" w:space="0" w:color="auto"/>
            <w:bottom w:val="none" w:sz="0" w:space="0" w:color="auto"/>
            <w:right w:val="none" w:sz="0" w:space="0" w:color="auto"/>
          </w:divBdr>
        </w:div>
        <w:div w:id="226452781">
          <w:marLeft w:val="0"/>
          <w:marRight w:val="0"/>
          <w:marTop w:val="0"/>
          <w:marBottom w:val="0"/>
          <w:divBdr>
            <w:top w:val="none" w:sz="0" w:space="0" w:color="auto"/>
            <w:left w:val="none" w:sz="0" w:space="0" w:color="auto"/>
            <w:bottom w:val="none" w:sz="0" w:space="0" w:color="auto"/>
            <w:right w:val="none" w:sz="0" w:space="0" w:color="auto"/>
          </w:divBdr>
        </w:div>
        <w:div w:id="439690522">
          <w:marLeft w:val="0"/>
          <w:marRight w:val="0"/>
          <w:marTop w:val="0"/>
          <w:marBottom w:val="0"/>
          <w:divBdr>
            <w:top w:val="none" w:sz="0" w:space="0" w:color="auto"/>
            <w:left w:val="none" w:sz="0" w:space="0" w:color="auto"/>
            <w:bottom w:val="none" w:sz="0" w:space="0" w:color="auto"/>
            <w:right w:val="none" w:sz="0" w:space="0" w:color="auto"/>
          </w:divBdr>
        </w:div>
        <w:div w:id="1591545581">
          <w:marLeft w:val="0"/>
          <w:marRight w:val="0"/>
          <w:marTop w:val="0"/>
          <w:marBottom w:val="0"/>
          <w:divBdr>
            <w:top w:val="none" w:sz="0" w:space="0" w:color="auto"/>
            <w:left w:val="none" w:sz="0" w:space="0" w:color="auto"/>
            <w:bottom w:val="none" w:sz="0" w:space="0" w:color="auto"/>
            <w:right w:val="none" w:sz="0" w:space="0" w:color="auto"/>
          </w:divBdr>
        </w:div>
        <w:div w:id="871962746">
          <w:marLeft w:val="0"/>
          <w:marRight w:val="0"/>
          <w:marTop w:val="0"/>
          <w:marBottom w:val="0"/>
          <w:divBdr>
            <w:top w:val="none" w:sz="0" w:space="0" w:color="auto"/>
            <w:left w:val="none" w:sz="0" w:space="0" w:color="auto"/>
            <w:bottom w:val="none" w:sz="0" w:space="0" w:color="auto"/>
            <w:right w:val="none" w:sz="0" w:space="0" w:color="auto"/>
          </w:divBdr>
        </w:div>
        <w:div w:id="252782670">
          <w:marLeft w:val="0"/>
          <w:marRight w:val="0"/>
          <w:marTop w:val="0"/>
          <w:marBottom w:val="0"/>
          <w:divBdr>
            <w:top w:val="none" w:sz="0" w:space="0" w:color="auto"/>
            <w:left w:val="none" w:sz="0" w:space="0" w:color="auto"/>
            <w:bottom w:val="none" w:sz="0" w:space="0" w:color="auto"/>
            <w:right w:val="none" w:sz="0" w:space="0" w:color="auto"/>
          </w:divBdr>
        </w:div>
      </w:divsChild>
    </w:div>
    <w:div w:id="1334799360">
      <w:bodyDiv w:val="1"/>
      <w:marLeft w:val="0"/>
      <w:marRight w:val="0"/>
      <w:marTop w:val="0"/>
      <w:marBottom w:val="0"/>
      <w:divBdr>
        <w:top w:val="none" w:sz="0" w:space="0" w:color="auto"/>
        <w:left w:val="none" w:sz="0" w:space="0" w:color="auto"/>
        <w:bottom w:val="none" w:sz="0" w:space="0" w:color="auto"/>
        <w:right w:val="none" w:sz="0" w:space="0" w:color="auto"/>
      </w:divBdr>
    </w:div>
    <w:div w:id="1336616875">
      <w:bodyDiv w:val="1"/>
      <w:marLeft w:val="0"/>
      <w:marRight w:val="0"/>
      <w:marTop w:val="0"/>
      <w:marBottom w:val="0"/>
      <w:divBdr>
        <w:top w:val="none" w:sz="0" w:space="0" w:color="auto"/>
        <w:left w:val="none" w:sz="0" w:space="0" w:color="auto"/>
        <w:bottom w:val="none" w:sz="0" w:space="0" w:color="auto"/>
        <w:right w:val="none" w:sz="0" w:space="0" w:color="auto"/>
      </w:divBdr>
      <w:divsChild>
        <w:div w:id="237594654">
          <w:marLeft w:val="0"/>
          <w:marRight w:val="0"/>
          <w:marTop w:val="0"/>
          <w:marBottom w:val="0"/>
          <w:divBdr>
            <w:top w:val="none" w:sz="0" w:space="0" w:color="auto"/>
            <w:left w:val="none" w:sz="0" w:space="0" w:color="auto"/>
            <w:bottom w:val="none" w:sz="0" w:space="0" w:color="auto"/>
            <w:right w:val="none" w:sz="0" w:space="0" w:color="auto"/>
          </w:divBdr>
        </w:div>
        <w:div w:id="573510155">
          <w:marLeft w:val="0"/>
          <w:marRight w:val="0"/>
          <w:marTop w:val="0"/>
          <w:marBottom w:val="0"/>
          <w:divBdr>
            <w:top w:val="none" w:sz="0" w:space="0" w:color="auto"/>
            <w:left w:val="none" w:sz="0" w:space="0" w:color="auto"/>
            <w:bottom w:val="none" w:sz="0" w:space="0" w:color="auto"/>
            <w:right w:val="none" w:sz="0" w:space="0" w:color="auto"/>
          </w:divBdr>
        </w:div>
        <w:div w:id="607932813">
          <w:marLeft w:val="0"/>
          <w:marRight w:val="0"/>
          <w:marTop w:val="0"/>
          <w:marBottom w:val="0"/>
          <w:divBdr>
            <w:top w:val="none" w:sz="0" w:space="0" w:color="auto"/>
            <w:left w:val="none" w:sz="0" w:space="0" w:color="auto"/>
            <w:bottom w:val="none" w:sz="0" w:space="0" w:color="auto"/>
            <w:right w:val="none" w:sz="0" w:space="0" w:color="auto"/>
          </w:divBdr>
        </w:div>
        <w:div w:id="743992895">
          <w:marLeft w:val="0"/>
          <w:marRight w:val="0"/>
          <w:marTop w:val="0"/>
          <w:marBottom w:val="0"/>
          <w:divBdr>
            <w:top w:val="none" w:sz="0" w:space="0" w:color="auto"/>
            <w:left w:val="none" w:sz="0" w:space="0" w:color="auto"/>
            <w:bottom w:val="none" w:sz="0" w:space="0" w:color="auto"/>
            <w:right w:val="none" w:sz="0" w:space="0" w:color="auto"/>
          </w:divBdr>
        </w:div>
        <w:div w:id="759760843">
          <w:marLeft w:val="0"/>
          <w:marRight w:val="0"/>
          <w:marTop w:val="0"/>
          <w:marBottom w:val="0"/>
          <w:divBdr>
            <w:top w:val="none" w:sz="0" w:space="0" w:color="auto"/>
            <w:left w:val="none" w:sz="0" w:space="0" w:color="auto"/>
            <w:bottom w:val="none" w:sz="0" w:space="0" w:color="auto"/>
            <w:right w:val="none" w:sz="0" w:space="0" w:color="auto"/>
          </w:divBdr>
        </w:div>
        <w:div w:id="789402389">
          <w:marLeft w:val="0"/>
          <w:marRight w:val="0"/>
          <w:marTop w:val="0"/>
          <w:marBottom w:val="0"/>
          <w:divBdr>
            <w:top w:val="none" w:sz="0" w:space="0" w:color="auto"/>
            <w:left w:val="none" w:sz="0" w:space="0" w:color="auto"/>
            <w:bottom w:val="none" w:sz="0" w:space="0" w:color="auto"/>
            <w:right w:val="none" w:sz="0" w:space="0" w:color="auto"/>
          </w:divBdr>
        </w:div>
        <w:div w:id="828211065">
          <w:marLeft w:val="0"/>
          <w:marRight w:val="0"/>
          <w:marTop w:val="0"/>
          <w:marBottom w:val="0"/>
          <w:divBdr>
            <w:top w:val="none" w:sz="0" w:space="0" w:color="auto"/>
            <w:left w:val="none" w:sz="0" w:space="0" w:color="auto"/>
            <w:bottom w:val="none" w:sz="0" w:space="0" w:color="auto"/>
            <w:right w:val="none" w:sz="0" w:space="0" w:color="auto"/>
          </w:divBdr>
        </w:div>
        <w:div w:id="1317220853">
          <w:marLeft w:val="0"/>
          <w:marRight w:val="0"/>
          <w:marTop w:val="0"/>
          <w:marBottom w:val="0"/>
          <w:divBdr>
            <w:top w:val="none" w:sz="0" w:space="0" w:color="auto"/>
            <w:left w:val="none" w:sz="0" w:space="0" w:color="auto"/>
            <w:bottom w:val="none" w:sz="0" w:space="0" w:color="auto"/>
            <w:right w:val="none" w:sz="0" w:space="0" w:color="auto"/>
          </w:divBdr>
        </w:div>
        <w:div w:id="1600455104">
          <w:marLeft w:val="0"/>
          <w:marRight w:val="0"/>
          <w:marTop w:val="0"/>
          <w:marBottom w:val="0"/>
          <w:divBdr>
            <w:top w:val="none" w:sz="0" w:space="0" w:color="auto"/>
            <w:left w:val="none" w:sz="0" w:space="0" w:color="auto"/>
            <w:bottom w:val="none" w:sz="0" w:space="0" w:color="auto"/>
            <w:right w:val="none" w:sz="0" w:space="0" w:color="auto"/>
          </w:divBdr>
        </w:div>
        <w:div w:id="1615744063">
          <w:marLeft w:val="0"/>
          <w:marRight w:val="0"/>
          <w:marTop w:val="0"/>
          <w:marBottom w:val="0"/>
          <w:divBdr>
            <w:top w:val="none" w:sz="0" w:space="0" w:color="auto"/>
            <w:left w:val="none" w:sz="0" w:space="0" w:color="auto"/>
            <w:bottom w:val="none" w:sz="0" w:space="0" w:color="auto"/>
            <w:right w:val="none" w:sz="0" w:space="0" w:color="auto"/>
          </w:divBdr>
        </w:div>
        <w:div w:id="1868257422">
          <w:marLeft w:val="0"/>
          <w:marRight w:val="0"/>
          <w:marTop w:val="0"/>
          <w:marBottom w:val="0"/>
          <w:divBdr>
            <w:top w:val="none" w:sz="0" w:space="0" w:color="auto"/>
            <w:left w:val="none" w:sz="0" w:space="0" w:color="auto"/>
            <w:bottom w:val="none" w:sz="0" w:space="0" w:color="auto"/>
            <w:right w:val="none" w:sz="0" w:space="0" w:color="auto"/>
          </w:divBdr>
        </w:div>
        <w:div w:id="1992514228">
          <w:marLeft w:val="0"/>
          <w:marRight w:val="0"/>
          <w:marTop w:val="0"/>
          <w:marBottom w:val="0"/>
          <w:divBdr>
            <w:top w:val="none" w:sz="0" w:space="0" w:color="auto"/>
            <w:left w:val="none" w:sz="0" w:space="0" w:color="auto"/>
            <w:bottom w:val="none" w:sz="0" w:space="0" w:color="auto"/>
            <w:right w:val="none" w:sz="0" w:space="0" w:color="auto"/>
          </w:divBdr>
          <w:divsChild>
            <w:div w:id="1867282096">
              <w:marLeft w:val="0"/>
              <w:marRight w:val="0"/>
              <w:marTop w:val="0"/>
              <w:marBottom w:val="0"/>
              <w:divBdr>
                <w:top w:val="none" w:sz="0" w:space="0" w:color="auto"/>
                <w:left w:val="none" w:sz="0" w:space="0" w:color="auto"/>
                <w:bottom w:val="none" w:sz="0" w:space="0" w:color="auto"/>
                <w:right w:val="none" w:sz="0" w:space="0" w:color="auto"/>
              </w:divBdr>
            </w:div>
          </w:divsChild>
        </w:div>
        <w:div w:id="2108190868">
          <w:marLeft w:val="0"/>
          <w:marRight w:val="0"/>
          <w:marTop w:val="0"/>
          <w:marBottom w:val="0"/>
          <w:divBdr>
            <w:top w:val="none" w:sz="0" w:space="0" w:color="auto"/>
            <w:left w:val="none" w:sz="0" w:space="0" w:color="auto"/>
            <w:bottom w:val="none" w:sz="0" w:space="0" w:color="auto"/>
            <w:right w:val="none" w:sz="0" w:space="0" w:color="auto"/>
          </w:divBdr>
        </w:div>
      </w:divsChild>
    </w:div>
    <w:div w:id="1344282670">
      <w:bodyDiv w:val="1"/>
      <w:marLeft w:val="0"/>
      <w:marRight w:val="0"/>
      <w:marTop w:val="0"/>
      <w:marBottom w:val="0"/>
      <w:divBdr>
        <w:top w:val="none" w:sz="0" w:space="0" w:color="auto"/>
        <w:left w:val="none" w:sz="0" w:space="0" w:color="auto"/>
        <w:bottom w:val="none" w:sz="0" w:space="0" w:color="auto"/>
        <w:right w:val="none" w:sz="0" w:space="0" w:color="auto"/>
      </w:divBdr>
    </w:div>
    <w:div w:id="1378121342">
      <w:bodyDiv w:val="1"/>
      <w:marLeft w:val="0"/>
      <w:marRight w:val="0"/>
      <w:marTop w:val="0"/>
      <w:marBottom w:val="0"/>
      <w:divBdr>
        <w:top w:val="none" w:sz="0" w:space="0" w:color="auto"/>
        <w:left w:val="none" w:sz="0" w:space="0" w:color="auto"/>
        <w:bottom w:val="none" w:sz="0" w:space="0" w:color="auto"/>
        <w:right w:val="none" w:sz="0" w:space="0" w:color="auto"/>
      </w:divBdr>
      <w:divsChild>
        <w:div w:id="403727791">
          <w:marLeft w:val="0"/>
          <w:marRight w:val="0"/>
          <w:marTop w:val="0"/>
          <w:marBottom w:val="0"/>
          <w:divBdr>
            <w:top w:val="none" w:sz="0" w:space="0" w:color="auto"/>
            <w:left w:val="none" w:sz="0" w:space="0" w:color="auto"/>
            <w:bottom w:val="none" w:sz="0" w:space="0" w:color="auto"/>
            <w:right w:val="none" w:sz="0" w:space="0" w:color="auto"/>
          </w:divBdr>
        </w:div>
        <w:div w:id="293876188">
          <w:marLeft w:val="0"/>
          <w:marRight w:val="0"/>
          <w:marTop w:val="0"/>
          <w:marBottom w:val="0"/>
          <w:divBdr>
            <w:top w:val="none" w:sz="0" w:space="0" w:color="auto"/>
            <w:left w:val="none" w:sz="0" w:space="0" w:color="auto"/>
            <w:bottom w:val="none" w:sz="0" w:space="0" w:color="auto"/>
            <w:right w:val="none" w:sz="0" w:space="0" w:color="auto"/>
          </w:divBdr>
        </w:div>
        <w:div w:id="1713000968">
          <w:marLeft w:val="0"/>
          <w:marRight w:val="0"/>
          <w:marTop w:val="0"/>
          <w:marBottom w:val="0"/>
          <w:divBdr>
            <w:top w:val="none" w:sz="0" w:space="0" w:color="auto"/>
            <w:left w:val="none" w:sz="0" w:space="0" w:color="auto"/>
            <w:bottom w:val="none" w:sz="0" w:space="0" w:color="auto"/>
            <w:right w:val="none" w:sz="0" w:space="0" w:color="auto"/>
          </w:divBdr>
        </w:div>
        <w:div w:id="554897755">
          <w:marLeft w:val="0"/>
          <w:marRight w:val="0"/>
          <w:marTop w:val="0"/>
          <w:marBottom w:val="0"/>
          <w:divBdr>
            <w:top w:val="none" w:sz="0" w:space="0" w:color="auto"/>
            <w:left w:val="none" w:sz="0" w:space="0" w:color="auto"/>
            <w:bottom w:val="none" w:sz="0" w:space="0" w:color="auto"/>
            <w:right w:val="none" w:sz="0" w:space="0" w:color="auto"/>
          </w:divBdr>
        </w:div>
        <w:div w:id="1270548237">
          <w:marLeft w:val="0"/>
          <w:marRight w:val="0"/>
          <w:marTop w:val="0"/>
          <w:marBottom w:val="0"/>
          <w:divBdr>
            <w:top w:val="none" w:sz="0" w:space="0" w:color="auto"/>
            <w:left w:val="none" w:sz="0" w:space="0" w:color="auto"/>
            <w:bottom w:val="none" w:sz="0" w:space="0" w:color="auto"/>
            <w:right w:val="none" w:sz="0" w:space="0" w:color="auto"/>
          </w:divBdr>
        </w:div>
        <w:div w:id="432093566">
          <w:marLeft w:val="0"/>
          <w:marRight w:val="0"/>
          <w:marTop w:val="0"/>
          <w:marBottom w:val="0"/>
          <w:divBdr>
            <w:top w:val="none" w:sz="0" w:space="0" w:color="auto"/>
            <w:left w:val="none" w:sz="0" w:space="0" w:color="auto"/>
            <w:bottom w:val="none" w:sz="0" w:space="0" w:color="auto"/>
            <w:right w:val="none" w:sz="0" w:space="0" w:color="auto"/>
          </w:divBdr>
        </w:div>
        <w:div w:id="879980158">
          <w:marLeft w:val="0"/>
          <w:marRight w:val="0"/>
          <w:marTop w:val="0"/>
          <w:marBottom w:val="0"/>
          <w:divBdr>
            <w:top w:val="none" w:sz="0" w:space="0" w:color="auto"/>
            <w:left w:val="none" w:sz="0" w:space="0" w:color="auto"/>
            <w:bottom w:val="none" w:sz="0" w:space="0" w:color="auto"/>
            <w:right w:val="none" w:sz="0" w:space="0" w:color="auto"/>
          </w:divBdr>
        </w:div>
        <w:div w:id="2035499186">
          <w:marLeft w:val="0"/>
          <w:marRight w:val="0"/>
          <w:marTop w:val="0"/>
          <w:marBottom w:val="0"/>
          <w:divBdr>
            <w:top w:val="none" w:sz="0" w:space="0" w:color="auto"/>
            <w:left w:val="none" w:sz="0" w:space="0" w:color="auto"/>
            <w:bottom w:val="none" w:sz="0" w:space="0" w:color="auto"/>
            <w:right w:val="none" w:sz="0" w:space="0" w:color="auto"/>
          </w:divBdr>
        </w:div>
        <w:div w:id="229459744">
          <w:marLeft w:val="0"/>
          <w:marRight w:val="0"/>
          <w:marTop w:val="0"/>
          <w:marBottom w:val="0"/>
          <w:divBdr>
            <w:top w:val="none" w:sz="0" w:space="0" w:color="auto"/>
            <w:left w:val="none" w:sz="0" w:space="0" w:color="auto"/>
            <w:bottom w:val="none" w:sz="0" w:space="0" w:color="auto"/>
            <w:right w:val="none" w:sz="0" w:space="0" w:color="auto"/>
          </w:divBdr>
        </w:div>
        <w:div w:id="810170255">
          <w:marLeft w:val="0"/>
          <w:marRight w:val="0"/>
          <w:marTop w:val="0"/>
          <w:marBottom w:val="0"/>
          <w:divBdr>
            <w:top w:val="none" w:sz="0" w:space="0" w:color="auto"/>
            <w:left w:val="none" w:sz="0" w:space="0" w:color="auto"/>
            <w:bottom w:val="none" w:sz="0" w:space="0" w:color="auto"/>
            <w:right w:val="none" w:sz="0" w:space="0" w:color="auto"/>
          </w:divBdr>
        </w:div>
        <w:div w:id="1968924383">
          <w:marLeft w:val="0"/>
          <w:marRight w:val="0"/>
          <w:marTop w:val="0"/>
          <w:marBottom w:val="0"/>
          <w:divBdr>
            <w:top w:val="none" w:sz="0" w:space="0" w:color="auto"/>
            <w:left w:val="none" w:sz="0" w:space="0" w:color="auto"/>
            <w:bottom w:val="none" w:sz="0" w:space="0" w:color="auto"/>
            <w:right w:val="none" w:sz="0" w:space="0" w:color="auto"/>
          </w:divBdr>
        </w:div>
        <w:div w:id="710040034">
          <w:marLeft w:val="0"/>
          <w:marRight w:val="0"/>
          <w:marTop w:val="0"/>
          <w:marBottom w:val="0"/>
          <w:divBdr>
            <w:top w:val="none" w:sz="0" w:space="0" w:color="auto"/>
            <w:left w:val="none" w:sz="0" w:space="0" w:color="auto"/>
            <w:bottom w:val="none" w:sz="0" w:space="0" w:color="auto"/>
            <w:right w:val="none" w:sz="0" w:space="0" w:color="auto"/>
          </w:divBdr>
        </w:div>
        <w:div w:id="1372340289">
          <w:marLeft w:val="0"/>
          <w:marRight w:val="0"/>
          <w:marTop w:val="0"/>
          <w:marBottom w:val="0"/>
          <w:divBdr>
            <w:top w:val="none" w:sz="0" w:space="0" w:color="auto"/>
            <w:left w:val="none" w:sz="0" w:space="0" w:color="auto"/>
            <w:bottom w:val="none" w:sz="0" w:space="0" w:color="auto"/>
            <w:right w:val="none" w:sz="0" w:space="0" w:color="auto"/>
          </w:divBdr>
        </w:div>
        <w:div w:id="282081912">
          <w:marLeft w:val="0"/>
          <w:marRight w:val="0"/>
          <w:marTop w:val="0"/>
          <w:marBottom w:val="0"/>
          <w:divBdr>
            <w:top w:val="none" w:sz="0" w:space="0" w:color="auto"/>
            <w:left w:val="none" w:sz="0" w:space="0" w:color="auto"/>
            <w:bottom w:val="none" w:sz="0" w:space="0" w:color="auto"/>
            <w:right w:val="none" w:sz="0" w:space="0" w:color="auto"/>
          </w:divBdr>
        </w:div>
        <w:div w:id="842936808">
          <w:marLeft w:val="0"/>
          <w:marRight w:val="0"/>
          <w:marTop w:val="0"/>
          <w:marBottom w:val="0"/>
          <w:divBdr>
            <w:top w:val="none" w:sz="0" w:space="0" w:color="auto"/>
            <w:left w:val="none" w:sz="0" w:space="0" w:color="auto"/>
            <w:bottom w:val="none" w:sz="0" w:space="0" w:color="auto"/>
            <w:right w:val="none" w:sz="0" w:space="0" w:color="auto"/>
          </w:divBdr>
        </w:div>
        <w:div w:id="774447462">
          <w:marLeft w:val="0"/>
          <w:marRight w:val="0"/>
          <w:marTop w:val="0"/>
          <w:marBottom w:val="0"/>
          <w:divBdr>
            <w:top w:val="none" w:sz="0" w:space="0" w:color="auto"/>
            <w:left w:val="none" w:sz="0" w:space="0" w:color="auto"/>
            <w:bottom w:val="none" w:sz="0" w:space="0" w:color="auto"/>
            <w:right w:val="none" w:sz="0" w:space="0" w:color="auto"/>
          </w:divBdr>
        </w:div>
        <w:div w:id="1237933654">
          <w:marLeft w:val="0"/>
          <w:marRight w:val="0"/>
          <w:marTop w:val="0"/>
          <w:marBottom w:val="0"/>
          <w:divBdr>
            <w:top w:val="none" w:sz="0" w:space="0" w:color="auto"/>
            <w:left w:val="none" w:sz="0" w:space="0" w:color="auto"/>
            <w:bottom w:val="none" w:sz="0" w:space="0" w:color="auto"/>
            <w:right w:val="none" w:sz="0" w:space="0" w:color="auto"/>
          </w:divBdr>
        </w:div>
        <w:div w:id="1026053598">
          <w:marLeft w:val="0"/>
          <w:marRight w:val="0"/>
          <w:marTop w:val="0"/>
          <w:marBottom w:val="0"/>
          <w:divBdr>
            <w:top w:val="none" w:sz="0" w:space="0" w:color="auto"/>
            <w:left w:val="none" w:sz="0" w:space="0" w:color="auto"/>
            <w:bottom w:val="none" w:sz="0" w:space="0" w:color="auto"/>
            <w:right w:val="none" w:sz="0" w:space="0" w:color="auto"/>
          </w:divBdr>
        </w:div>
        <w:div w:id="947086178">
          <w:marLeft w:val="0"/>
          <w:marRight w:val="0"/>
          <w:marTop w:val="0"/>
          <w:marBottom w:val="0"/>
          <w:divBdr>
            <w:top w:val="none" w:sz="0" w:space="0" w:color="auto"/>
            <w:left w:val="none" w:sz="0" w:space="0" w:color="auto"/>
            <w:bottom w:val="none" w:sz="0" w:space="0" w:color="auto"/>
            <w:right w:val="none" w:sz="0" w:space="0" w:color="auto"/>
          </w:divBdr>
        </w:div>
        <w:div w:id="1294824962">
          <w:marLeft w:val="0"/>
          <w:marRight w:val="0"/>
          <w:marTop w:val="0"/>
          <w:marBottom w:val="0"/>
          <w:divBdr>
            <w:top w:val="none" w:sz="0" w:space="0" w:color="auto"/>
            <w:left w:val="none" w:sz="0" w:space="0" w:color="auto"/>
            <w:bottom w:val="none" w:sz="0" w:space="0" w:color="auto"/>
            <w:right w:val="none" w:sz="0" w:space="0" w:color="auto"/>
          </w:divBdr>
        </w:div>
        <w:div w:id="1701275459">
          <w:marLeft w:val="0"/>
          <w:marRight w:val="0"/>
          <w:marTop w:val="0"/>
          <w:marBottom w:val="0"/>
          <w:divBdr>
            <w:top w:val="none" w:sz="0" w:space="0" w:color="auto"/>
            <w:left w:val="none" w:sz="0" w:space="0" w:color="auto"/>
            <w:bottom w:val="none" w:sz="0" w:space="0" w:color="auto"/>
            <w:right w:val="none" w:sz="0" w:space="0" w:color="auto"/>
          </w:divBdr>
        </w:div>
        <w:div w:id="426078812">
          <w:marLeft w:val="0"/>
          <w:marRight w:val="0"/>
          <w:marTop w:val="0"/>
          <w:marBottom w:val="0"/>
          <w:divBdr>
            <w:top w:val="none" w:sz="0" w:space="0" w:color="auto"/>
            <w:left w:val="none" w:sz="0" w:space="0" w:color="auto"/>
            <w:bottom w:val="none" w:sz="0" w:space="0" w:color="auto"/>
            <w:right w:val="none" w:sz="0" w:space="0" w:color="auto"/>
          </w:divBdr>
        </w:div>
        <w:div w:id="1410545517">
          <w:marLeft w:val="0"/>
          <w:marRight w:val="0"/>
          <w:marTop w:val="0"/>
          <w:marBottom w:val="0"/>
          <w:divBdr>
            <w:top w:val="none" w:sz="0" w:space="0" w:color="auto"/>
            <w:left w:val="none" w:sz="0" w:space="0" w:color="auto"/>
            <w:bottom w:val="none" w:sz="0" w:space="0" w:color="auto"/>
            <w:right w:val="none" w:sz="0" w:space="0" w:color="auto"/>
          </w:divBdr>
        </w:div>
        <w:div w:id="1680812571">
          <w:marLeft w:val="0"/>
          <w:marRight w:val="0"/>
          <w:marTop w:val="0"/>
          <w:marBottom w:val="0"/>
          <w:divBdr>
            <w:top w:val="none" w:sz="0" w:space="0" w:color="auto"/>
            <w:left w:val="none" w:sz="0" w:space="0" w:color="auto"/>
            <w:bottom w:val="none" w:sz="0" w:space="0" w:color="auto"/>
            <w:right w:val="none" w:sz="0" w:space="0" w:color="auto"/>
          </w:divBdr>
        </w:div>
        <w:div w:id="1409302939">
          <w:marLeft w:val="0"/>
          <w:marRight w:val="0"/>
          <w:marTop w:val="0"/>
          <w:marBottom w:val="0"/>
          <w:divBdr>
            <w:top w:val="none" w:sz="0" w:space="0" w:color="auto"/>
            <w:left w:val="none" w:sz="0" w:space="0" w:color="auto"/>
            <w:bottom w:val="none" w:sz="0" w:space="0" w:color="auto"/>
            <w:right w:val="none" w:sz="0" w:space="0" w:color="auto"/>
          </w:divBdr>
        </w:div>
        <w:div w:id="2078283295">
          <w:marLeft w:val="0"/>
          <w:marRight w:val="0"/>
          <w:marTop w:val="0"/>
          <w:marBottom w:val="0"/>
          <w:divBdr>
            <w:top w:val="none" w:sz="0" w:space="0" w:color="auto"/>
            <w:left w:val="none" w:sz="0" w:space="0" w:color="auto"/>
            <w:bottom w:val="none" w:sz="0" w:space="0" w:color="auto"/>
            <w:right w:val="none" w:sz="0" w:space="0" w:color="auto"/>
          </w:divBdr>
        </w:div>
        <w:div w:id="770319249">
          <w:marLeft w:val="0"/>
          <w:marRight w:val="0"/>
          <w:marTop w:val="0"/>
          <w:marBottom w:val="0"/>
          <w:divBdr>
            <w:top w:val="none" w:sz="0" w:space="0" w:color="auto"/>
            <w:left w:val="none" w:sz="0" w:space="0" w:color="auto"/>
            <w:bottom w:val="none" w:sz="0" w:space="0" w:color="auto"/>
            <w:right w:val="none" w:sz="0" w:space="0" w:color="auto"/>
          </w:divBdr>
        </w:div>
        <w:div w:id="32463395">
          <w:marLeft w:val="0"/>
          <w:marRight w:val="0"/>
          <w:marTop w:val="0"/>
          <w:marBottom w:val="0"/>
          <w:divBdr>
            <w:top w:val="none" w:sz="0" w:space="0" w:color="auto"/>
            <w:left w:val="none" w:sz="0" w:space="0" w:color="auto"/>
            <w:bottom w:val="none" w:sz="0" w:space="0" w:color="auto"/>
            <w:right w:val="none" w:sz="0" w:space="0" w:color="auto"/>
          </w:divBdr>
        </w:div>
        <w:div w:id="365495755">
          <w:marLeft w:val="0"/>
          <w:marRight w:val="0"/>
          <w:marTop w:val="0"/>
          <w:marBottom w:val="0"/>
          <w:divBdr>
            <w:top w:val="none" w:sz="0" w:space="0" w:color="auto"/>
            <w:left w:val="none" w:sz="0" w:space="0" w:color="auto"/>
            <w:bottom w:val="none" w:sz="0" w:space="0" w:color="auto"/>
            <w:right w:val="none" w:sz="0" w:space="0" w:color="auto"/>
          </w:divBdr>
        </w:div>
      </w:divsChild>
    </w:div>
    <w:div w:id="1407335367">
      <w:bodyDiv w:val="1"/>
      <w:marLeft w:val="0"/>
      <w:marRight w:val="0"/>
      <w:marTop w:val="0"/>
      <w:marBottom w:val="0"/>
      <w:divBdr>
        <w:top w:val="none" w:sz="0" w:space="0" w:color="auto"/>
        <w:left w:val="none" w:sz="0" w:space="0" w:color="auto"/>
        <w:bottom w:val="none" w:sz="0" w:space="0" w:color="auto"/>
        <w:right w:val="none" w:sz="0" w:space="0" w:color="auto"/>
      </w:divBdr>
    </w:div>
    <w:div w:id="1432120727">
      <w:bodyDiv w:val="1"/>
      <w:marLeft w:val="0"/>
      <w:marRight w:val="0"/>
      <w:marTop w:val="0"/>
      <w:marBottom w:val="0"/>
      <w:divBdr>
        <w:top w:val="none" w:sz="0" w:space="0" w:color="auto"/>
        <w:left w:val="none" w:sz="0" w:space="0" w:color="auto"/>
        <w:bottom w:val="none" w:sz="0" w:space="0" w:color="auto"/>
        <w:right w:val="none" w:sz="0" w:space="0" w:color="auto"/>
      </w:divBdr>
      <w:divsChild>
        <w:div w:id="151915189">
          <w:marLeft w:val="0"/>
          <w:marRight w:val="0"/>
          <w:marTop w:val="0"/>
          <w:marBottom w:val="0"/>
          <w:divBdr>
            <w:top w:val="none" w:sz="0" w:space="0" w:color="auto"/>
            <w:left w:val="none" w:sz="0" w:space="0" w:color="auto"/>
            <w:bottom w:val="none" w:sz="0" w:space="0" w:color="auto"/>
            <w:right w:val="none" w:sz="0" w:space="0" w:color="auto"/>
          </w:divBdr>
        </w:div>
        <w:div w:id="622805170">
          <w:marLeft w:val="0"/>
          <w:marRight w:val="0"/>
          <w:marTop w:val="0"/>
          <w:marBottom w:val="0"/>
          <w:divBdr>
            <w:top w:val="none" w:sz="0" w:space="0" w:color="auto"/>
            <w:left w:val="none" w:sz="0" w:space="0" w:color="auto"/>
            <w:bottom w:val="none" w:sz="0" w:space="0" w:color="auto"/>
            <w:right w:val="none" w:sz="0" w:space="0" w:color="auto"/>
          </w:divBdr>
        </w:div>
        <w:div w:id="803622865">
          <w:marLeft w:val="0"/>
          <w:marRight w:val="0"/>
          <w:marTop w:val="0"/>
          <w:marBottom w:val="0"/>
          <w:divBdr>
            <w:top w:val="none" w:sz="0" w:space="0" w:color="auto"/>
            <w:left w:val="none" w:sz="0" w:space="0" w:color="auto"/>
            <w:bottom w:val="none" w:sz="0" w:space="0" w:color="auto"/>
            <w:right w:val="none" w:sz="0" w:space="0" w:color="auto"/>
          </w:divBdr>
        </w:div>
        <w:div w:id="1585068476">
          <w:marLeft w:val="0"/>
          <w:marRight w:val="0"/>
          <w:marTop w:val="0"/>
          <w:marBottom w:val="0"/>
          <w:divBdr>
            <w:top w:val="none" w:sz="0" w:space="0" w:color="auto"/>
            <w:left w:val="none" w:sz="0" w:space="0" w:color="auto"/>
            <w:bottom w:val="none" w:sz="0" w:space="0" w:color="auto"/>
            <w:right w:val="none" w:sz="0" w:space="0" w:color="auto"/>
          </w:divBdr>
        </w:div>
        <w:div w:id="1868520299">
          <w:marLeft w:val="0"/>
          <w:marRight w:val="0"/>
          <w:marTop w:val="0"/>
          <w:marBottom w:val="0"/>
          <w:divBdr>
            <w:top w:val="none" w:sz="0" w:space="0" w:color="auto"/>
            <w:left w:val="none" w:sz="0" w:space="0" w:color="auto"/>
            <w:bottom w:val="none" w:sz="0" w:space="0" w:color="auto"/>
            <w:right w:val="none" w:sz="0" w:space="0" w:color="auto"/>
          </w:divBdr>
        </w:div>
      </w:divsChild>
    </w:div>
    <w:div w:id="1558319997">
      <w:bodyDiv w:val="1"/>
      <w:marLeft w:val="0"/>
      <w:marRight w:val="0"/>
      <w:marTop w:val="0"/>
      <w:marBottom w:val="0"/>
      <w:divBdr>
        <w:top w:val="none" w:sz="0" w:space="0" w:color="auto"/>
        <w:left w:val="none" w:sz="0" w:space="0" w:color="auto"/>
        <w:bottom w:val="none" w:sz="0" w:space="0" w:color="auto"/>
        <w:right w:val="none" w:sz="0" w:space="0" w:color="auto"/>
      </w:divBdr>
      <w:divsChild>
        <w:div w:id="440149621">
          <w:marLeft w:val="0"/>
          <w:marRight w:val="0"/>
          <w:marTop w:val="0"/>
          <w:marBottom w:val="0"/>
          <w:divBdr>
            <w:top w:val="none" w:sz="0" w:space="0" w:color="auto"/>
            <w:left w:val="none" w:sz="0" w:space="0" w:color="auto"/>
            <w:bottom w:val="none" w:sz="0" w:space="0" w:color="auto"/>
            <w:right w:val="none" w:sz="0" w:space="0" w:color="auto"/>
          </w:divBdr>
          <w:divsChild>
            <w:div w:id="264700978">
              <w:marLeft w:val="0"/>
              <w:marRight w:val="0"/>
              <w:marTop w:val="0"/>
              <w:marBottom w:val="0"/>
              <w:divBdr>
                <w:top w:val="none" w:sz="0" w:space="0" w:color="auto"/>
                <w:left w:val="none" w:sz="0" w:space="0" w:color="auto"/>
                <w:bottom w:val="none" w:sz="0" w:space="0" w:color="auto"/>
                <w:right w:val="none" w:sz="0" w:space="0" w:color="auto"/>
              </w:divBdr>
            </w:div>
            <w:div w:id="1798992228">
              <w:marLeft w:val="0"/>
              <w:marRight w:val="0"/>
              <w:marTop w:val="0"/>
              <w:marBottom w:val="0"/>
              <w:divBdr>
                <w:top w:val="none" w:sz="0" w:space="0" w:color="auto"/>
                <w:left w:val="none" w:sz="0" w:space="0" w:color="auto"/>
                <w:bottom w:val="none" w:sz="0" w:space="0" w:color="auto"/>
                <w:right w:val="none" w:sz="0" w:space="0" w:color="auto"/>
              </w:divBdr>
            </w:div>
            <w:div w:id="826940123">
              <w:marLeft w:val="0"/>
              <w:marRight w:val="0"/>
              <w:marTop w:val="0"/>
              <w:marBottom w:val="0"/>
              <w:divBdr>
                <w:top w:val="none" w:sz="0" w:space="0" w:color="auto"/>
                <w:left w:val="none" w:sz="0" w:space="0" w:color="auto"/>
                <w:bottom w:val="none" w:sz="0" w:space="0" w:color="auto"/>
                <w:right w:val="none" w:sz="0" w:space="0" w:color="auto"/>
              </w:divBdr>
            </w:div>
            <w:div w:id="1228419307">
              <w:marLeft w:val="0"/>
              <w:marRight w:val="0"/>
              <w:marTop w:val="0"/>
              <w:marBottom w:val="0"/>
              <w:divBdr>
                <w:top w:val="none" w:sz="0" w:space="0" w:color="auto"/>
                <w:left w:val="none" w:sz="0" w:space="0" w:color="auto"/>
                <w:bottom w:val="none" w:sz="0" w:space="0" w:color="auto"/>
                <w:right w:val="none" w:sz="0" w:space="0" w:color="auto"/>
              </w:divBdr>
            </w:div>
            <w:div w:id="976030616">
              <w:marLeft w:val="0"/>
              <w:marRight w:val="0"/>
              <w:marTop w:val="0"/>
              <w:marBottom w:val="0"/>
              <w:divBdr>
                <w:top w:val="none" w:sz="0" w:space="0" w:color="auto"/>
                <w:left w:val="none" w:sz="0" w:space="0" w:color="auto"/>
                <w:bottom w:val="none" w:sz="0" w:space="0" w:color="auto"/>
                <w:right w:val="none" w:sz="0" w:space="0" w:color="auto"/>
              </w:divBdr>
            </w:div>
            <w:div w:id="1062677882">
              <w:marLeft w:val="0"/>
              <w:marRight w:val="0"/>
              <w:marTop w:val="0"/>
              <w:marBottom w:val="0"/>
              <w:divBdr>
                <w:top w:val="none" w:sz="0" w:space="0" w:color="auto"/>
                <w:left w:val="none" w:sz="0" w:space="0" w:color="auto"/>
                <w:bottom w:val="none" w:sz="0" w:space="0" w:color="auto"/>
                <w:right w:val="none" w:sz="0" w:space="0" w:color="auto"/>
              </w:divBdr>
            </w:div>
            <w:div w:id="1033188317">
              <w:marLeft w:val="0"/>
              <w:marRight w:val="0"/>
              <w:marTop w:val="0"/>
              <w:marBottom w:val="0"/>
              <w:divBdr>
                <w:top w:val="none" w:sz="0" w:space="0" w:color="auto"/>
                <w:left w:val="none" w:sz="0" w:space="0" w:color="auto"/>
                <w:bottom w:val="none" w:sz="0" w:space="0" w:color="auto"/>
                <w:right w:val="none" w:sz="0" w:space="0" w:color="auto"/>
              </w:divBdr>
            </w:div>
            <w:div w:id="1197621867">
              <w:marLeft w:val="0"/>
              <w:marRight w:val="0"/>
              <w:marTop w:val="0"/>
              <w:marBottom w:val="0"/>
              <w:divBdr>
                <w:top w:val="none" w:sz="0" w:space="0" w:color="auto"/>
                <w:left w:val="none" w:sz="0" w:space="0" w:color="auto"/>
                <w:bottom w:val="none" w:sz="0" w:space="0" w:color="auto"/>
                <w:right w:val="none" w:sz="0" w:space="0" w:color="auto"/>
              </w:divBdr>
            </w:div>
            <w:div w:id="198470002">
              <w:marLeft w:val="0"/>
              <w:marRight w:val="0"/>
              <w:marTop w:val="0"/>
              <w:marBottom w:val="0"/>
              <w:divBdr>
                <w:top w:val="none" w:sz="0" w:space="0" w:color="auto"/>
                <w:left w:val="none" w:sz="0" w:space="0" w:color="auto"/>
                <w:bottom w:val="none" w:sz="0" w:space="0" w:color="auto"/>
                <w:right w:val="none" w:sz="0" w:space="0" w:color="auto"/>
              </w:divBdr>
            </w:div>
            <w:div w:id="16469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3478">
      <w:bodyDiv w:val="1"/>
      <w:marLeft w:val="0"/>
      <w:marRight w:val="0"/>
      <w:marTop w:val="0"/>
      <w:marBottom w:val="0"/>
      <w:divBdr>
        <w:top w:val="none" w:sz="0" w:space="0" w:color="auto"/>
        <w:left w:val="none" w:sz="0" w:space="0" w:color="auto"/>
        <w:bottom w:val="none" w:sz="0" w:space="0" w:color="auto"/>
        <w:right w:val="none" w:sz="0" w:space="0" w:color="auto"/>
      </w:divBdr>
    </w:div>
    <w:div w:id="1643190412">
      <w:bodyDiv w:val="1"/>
      <w:marLeft w:val="0"/>
      <w:marRight w:val="0"/>
      <w:marTop w:val="0"/>
      <w:marBottom w:val="0"/>
      <w:divBdr>
        <w:top w:val="none" w:sz="0" w:space="0" w:color="auto"/>
        <w:left w:val="none" w:sz="0" w:space="0" w:color="auto"/>
        <w:bottom w:val="none" w:sz="0" w:space="0" w:color="auto"/>
        <w:right w:val="none" w:sz="0" w:space="0" w:color="auto"/>
      </w:divBdr>
      <w:divsChild>
        <w:div w:id="1606576061">
          <w:marLeft w:val="0"/>
          <w:marRight w:val="0"/>
          <w:marTop w:val="0"/>
          <w:marBottom w:val="0"/>
          <w:divBdr>
            <w:top w:val="none" w:sz="0" w:space="0" w:color="auto"/>
            <w:left w:val="none" w:sz="0" w:space="0" w:color="auto"/>
            <w:bottom w:val="none" w:sz="0" w:space="0" w:color="auto"/>
            <w:right w:val="none" w:sz="0" w:space="0" w:color="auto"/>
          </w:divBdr>
          <w:divsChild>
            <w:div w:id="433982749">
              <w:marLeft w:val="0"/>
              <w:marRight w:val="0"/>
              <w:marTop w:val="0"/>
              <w:marBottom w:val="0"/>
              <w:divBdr>
                <w:top w:val="none" w:sz="0" w:space="0" w:color="auto"/>
                <w:left w:val="none" w:sz="0" w:space="0" w:color="auto"/>
                <w:bottom w:val="none" w:sz="0" w:space="0" w:color="auto"/>
                <w:right w:val="none" w:sz="0" w:space="0" w:color="auto"/>
              </w:divBdr>
              <w:divsChild>
                <w:div w:id="1829593375">
                  <w:marLeft w:val="0"/>
                  <w:marRight w:val="0"/>
                  <w:marTop w:val="240"/>
                  <w:marBottom w:val="240"/>
                  <w:divBdr>
                    <w:top w:val="none" w:sz="0" w:space="0" w:color="auto"/>
                    <w:left w:val="none" w:sz="0" w:space="0" w:color="auto"/>
                    <w:bottom w:val="none" w:sz="0" w:space="0" w:color="auto"/>
                    <w:right w:val="none" w:sz="0" w:space="0" w:color="auto"/>
                  </w:divBdr>
                  <w:divsChild>
                    <w:div w:id="1911193498">
                      <w:marLeft w:val="0"/>
                      <w:marRight w:val="0"/>
                      <w:marTop w:val="0"/>
                      <w:marBottom w:val="0"/>
                      <w:divBdr>
                        <w:top w:val="none" w:sz="0" w:space="0" w:color="auto"/>
                        <w:left w:val="none" w:sz="0" w:space="0" w:color="auto"/>
                        <w:bottom w:val="none" w:sz="0" w:space="0" w:color="auto"/>
                        <w:right w:val="none" w:sz="0" w:space="0" w:color="auto"/>
                      </w:divBdr>
                      <w:divsChild>
                        <w:div w:id="10674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87116">
              <w:marLeft w:val="0"/>
              <w:marRight w:val="0"/>
              <w:marTop w:val="0"/>
              <w:marBottom w:val="0"/>
              <w:divBdr>
                <w:top w:val="none" w:sz="0" w:space="0" w:color="auto"/>
                <w:left w:val="none" w:sz="0" w:space="0" w:color="auto"/>
                <w:bottom w:val="none" w:sz="0" w:space="0" w:color="auto"/>
                <w:right w:val="none" w:sz="0" w:space="0" w:color="auto"/>
              </w:divBdr>
            </w:div>
            <w:div w:id="67272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7921">
      <w:bodyDiv w:val="1"/>
      <w:marLeft w:val="0"/>
      <w:marRight w:val="0"/>
      <w:marTop w:val="0"/>
      <w:marBottom w:val="0"/>
      <w:divBdr>
        <w:top w:val="none" w:sz="0" w:space="0" w:color="auto"/>
        <w:left w:val="none" w:sz="0" w:space="0" w:color="auto"/>
        <w:bottom w:val="none" w:sz="0" w:space="0" w:color="auto"/>
        <w:right w:val="none" w:sz="0" w:space="0" w:color="auto"/>
      </w:divBdr>
    </w:div>
    <w:div w:id="1670671216">
      <w:bodyDiv w:val="1"/>
      <w:marLeft w:val="0"/>
      <w:marRight w:val="0"/>
      <w:marTop w:val="0"/>
      <w:marBottom w:val="0"/>
      <w:divBdr>
        <w:top w:val="none" w:sz="0" w:space="0" w:color="auto"/>
        <w:left w:val="none" w:sz="0" w:space="0" w:color="auto"/>
        <w:bottom w:val="none" w:sz="0" w:space="0" w:color="auto"/>
        <w:right w:val="none" w:sz="0" w:space="0" w:color="auto"/>
      </w:divBdr>
      <w:divsChild>
        <w:div w:id="40834482">
          <w:marLeft w:val="0"/>
          <w:marRight w:val="0"/>
          <w:marTop w:val="0"/>
          <w:marBottom w:val="0"/>
          <w:divBdr>
            <w:top w:val="none" w:sz="0" w:space="0" w:color="auto"/>
            <w:left w:val="none" w:sz="0" w:space="0" w:color="auto"/>
            <w:bottom w:val="none" w:sz="0" w:space="0" w:color="auto"/>
            <w:right w:val="none" w:sz="0" w:space="0" w:color="auto"/>
          </w:divBdr>
        </w:div>
        <w:div w:id="87386511">
          <w:marLeft w:val="0"/>
          <w:marRight w:val="0"/>
          <w:marTop w:val="0"/>
          <w:marBottom w:val="0"/>
          <w:divBdr>
            <w:top w:val="none" w:sz="0" w:space="0" w:color="auto"/>
            <w:left w:val="none" w:sz="0" w:space="0" w:color="auto"/>
            <w:bottom w:val="none" w:sz="0" w:space="0" w:color="auto"/>
            <w:right w:val="none" w:sz="0" w:space="0" w:color="auto"/>
          </w:divBdr>
        </w:div>
        <w:div w:id="117455976">
          <w:marLeft w:val="0"/>
          <w:marRight w:val="0"/>
          <w:marTop w:val="0"/>
          <w:marBottom w:val="0"/>
          <w:divBdr>
            <w:top w:val="none" w:sz="0" w:space="0" w:color="auto"/>
            <w:left w:val="none" w:sz="0" w:space="0" w:color="auto"/>
            <w:bottom w:val="none" w:sz="0" w:space="0" w:color="auto"/>
            <w:right w:val="none" w:sz="0" w:space="0" w:color="auto"/>
          </w:divBdr>
        </w:div>
        <w:div w:id="145556906">
          <w:marLeft w:val="0"/>
          <w:marRight w:val="0"/>
          <w:marTop w:val="0"/>
          <w:marBottom w:val="0"/>
          <w:divBdr>
            <w:top w:val="none" w:sz="0" w:space="0" w:color="auto"/>
            <w:left w:val="none" w:sz="0" w:space="0" w:color="auto"/>
            <w:bottom w:val="none" w:sz="0" w:space="0" w:color="auto"/>
            <w:right w:val="none" w:sz="0" w:space="0" w:color="auto"/>
          </w:divBdr>
        </w:div>
        <w:div w:id="215894359">
          <w:marLeft w:val="0"/>
          <w:marRight w:val="0"/>
          <w:marTop w:val="0"/>
          <w:marBottom w:val="0"/>
          <w:divBdr>
            <w:top w:val="none" w:sz="0" w:space="0" w:color="auto"/>
            <w:left w:val="none" w:sz="0" w:space="0" w:color="auto"/>
            <w:bottom w:val="none" w:sz="0" w:space="0" w:color="auto"/>
            <w:right w:val="none" w:sz="0" w:space="0" w:color="auto"/>
          </w:divBdr>
        </w:div>
        <w:div w:id="223026475">
          <w:marLeft w:val="0"/>
          <w:marRight w:val="0"/>
          <w:marTop w:val="0"/>
          <w:marBottom w:val="0"/>
          <w:divBdr>
            <w:top w:val="none" w:sz="0" w:space="0" w:color="auto"/>
            <w:left w:val="none" w:sz="0" w:space="0" w:color="auto"/>
            <w:bottom w:val="none" w:sz="0" w:space="0" w:color="auto"/>
            <w:right w:val="none" w:sz="0" w:space="0" w:color="auto"/>
          </w:divBdr>
        </w:div>
        <w:div w:id="263464669">
          <w:marLeft w:val="0"/>
          <w:marRight w:val="0"/>
          <w:marTop w:val="0"/>
          <w:marBottom w:val="0"/>
          <w:divBdr>
            <w:top w:val="none" w:sz="0" w:space="0" w:color="auto"/>
            <w:left w:val="none" w:sz="0" w:space="0" w:color="auto"/>
            <w:bottom w:val="none" w:sz="0" w:space="0" w:color="auto"/>
            <w:right w:val="none" w:sz="0" w:space="0" w:color="auto"/>
          </w:divBdr>
        </w:div>
        <w:div w:id="355543836">
          <w:marLeft w:val="0"/>
          <w:marRight w:val="0"/>
          <w:marTop w:val="0"/>
          <w:marBottom w:val="0"/>
          <w:divBdr>
            <w:top w:val="none" w:sz="0" w:space="0" w:color="auto"/>
            <w:left w:val="none" w:sz="0" w:space="0" w:color="auto"/>
            <w:bottom w:val="none" w:sz="0" w:space="0" w:color="auto"/>
            <w:right w:val="none" w:sz="0" w:space="0" w:color="auto"/>
          </w:divBdr>
        </w:div>
        <w:div w:id="363867536">
          <w:marLeft w:val="0"/>
          <w:marRight w:val="0"/>
          <w:marTop w:val="0"/>
          <w:marBottom w:val="0"/>
          <w:divBdr>
            <w:top w:val="none" w:sz="0" w:space="0" w:color="auto"/>
            <w:left w:val="none" w:sz="0" w:space="0" w:color="auto"/>
            <w:bottom w:val="none" w:sz="0" w:space="0" w:color="auto"/>
            <w:right w:val="none" w:sz="0" w:space="0" w:color="auto"/>
          </w:divBdr>
        </w:div>
        <w:div w:id="387269381">
          <w:marLeft w:val="0"/>
          <w:marRight w:val="0"/>
          <w:marTop w:val="0"/>
          <w:marBottom w:val="0"/>
          <w:divBdr>
            <w:top w:val="none" w:sz="0" w:space="0" w:color="auto"/>
            <w:left w:val="none" w:sz="0" w:space="0" w:color="auto"/>
            <w:bottom w:val="none" w:sz="0" w:space="0" w:color="auto"/>
            <w:right w:val="none" w:sz="0" w:space="0" w:color="auto"/>
          </w:divBdr>
        </w:div>
        <w:div w:id="410394471">
          <w:marLeft w:val="0"/>
          <w:marRight w:val="0"/>
          <w:marTop w:val="0"/>
          <w:marBottom w:val="0"/>
          <w:divBdr>
            <w:top w:val="none" w:sz="0" w:space="0" w:color="auto"/>
            <w:left w:val="none" w:sz="0" w:space="0" w:color="auto"/>
            <w:bottom w:val="none" w:sz="0" w:space="0" w:color="auto"/>
            <w:right w:val="none" w:sz="0" w:space="0" w:color="auto"/>
          </w:divBdr>
        </w:div>
        <w:div w:id="430466968">
          <w:marLeft w:val="0"/>
          <w:marRight w:val="0"/>
          <w:marTop w:val="0"/>
          <w:marBottom w:val="0"/>
          <w:divBdr>
            <w:top w:val="none" w:sz="0" w:space="0" w:color="auto"/>
            <w:left w:val="none" w:sz="0" w:space="0" w:color="auto"/>
            <w:bottom w:val="none" w:sz="0" w:space="0" w:color="auto"/>
            <w:right w:val="none" w:sz="0" w:space="0" w:color="auto"/>
          </w:divBdr>
        </w:div>
        <w:div w:id="476260809">
          <w:marLeft w:val="0"/>
          <w:marRight w:val="0"/>
          <w:marTop w:val="0"/>
          <w:marBottom w:val="0"/>
          <w:divBdr>
            <w:top w:val="none" w:sz="0" w:space="0" w:color="auto"/>
            <w:left w:val="none" w:sz="0" w:space="0" w:color="auto"/>
            <w:bottom w:val="none" w:sz="0" w:space="0" w:color="auto"/>
            <w:right w:val="none" w:sz="0" w:space="0" w:color="auto"/>
          </w:divBdr>
        </w:div>
        <w:div w:id="521164754">
          <w:marLeft w:val="0"/>
          <w:marRight w:val="0"/>
          <w:marTop w:val="0"/>
          <w:marBottom w:val="0"/>
          <w:divBdr>
            <w:top w:val="none" w:sz="0" w:space="0" w:color="auto"/>
            <w:left w:val="none" w:sz="0" w:space="0" w:color="auto"/>
            <w:bottom w:val="none" w:sz="0" w:space="0" w:color="auto"/>
            <w:right w:val="none" w:sz="0" w:space="0" w:color="auto"/>
          </w:divBdr>
        </w:div>
        <w:div w:id="590043085">
          <w:marLeft w:val="0"/>
          <w:marRight w:val="0"/>
          <w:marTop w:val="0"/>
          <w:marBottom w:val="0"/>
          <w:divBdr>
            <w:top w:val="none" w:sz="0" w:space="0" w:color="auto"/>
            <w:left w:val="none" w:sz="0" w:space="0" w:color="auto"/>
            <w:bottom w:val="none" w:sz="0" w:space="0" w:color="auto"/>
            <w:right w:val="none" w:sz="0" w:space="0" w:color="auto"/>
          </w:divBdr>
        </w:div>
        <w:div w:id="596593416">
          <w:marLeft w:val="0"/>
          <w:marRight w:val="0"/>
          <w:marTop w:val="0"/>
          <w:marBottom w:val="0"/>
          <w:divBdr>
            <w:top w:val="none" w:sz="0" w:space="0" w:color="auto"/>
            <w:left w:val="none" w:sz="0" w:space="0" w:color="auto"/>
            <w:bottom w:val="none" w:sz="0" w:space="0" w:color="auto"/>
            <w:right w:val="none" w:sz="0" w:space="0" w:color="auto"/>
          </w:divBdr>
        </w:div>
        <w:div w:id="597905911">
          <w:marLeft w:val="0"/>
          <w:marRight w:val="0"/>
          <w:marTop w:val="0"/>
          <w:marBottom w:val="0"/>
          <w:divBdr>
            <w:top w:val="none" w:sz="0" w:space="0" w:color="auto"/>
            <w:left w:val="none" w:sz="0" w:space="0" w:color="auto"/>
            <w:bottom w:val="none" w:sz="0" w:space="0" w:color="auto"/>
            <w:right w:val="none" w:sz="0" w:space="0" w:color="auto"/>
          </w:divBdr>
        </w:div>
        <w:div w:id="618224251">
          <w:marLeft w:val="0"/>
          <w:marRight w:val="0"/>
          <w:marTop w:val="0"/>
          <w:marBottom w:val="0"/>
          <w:divBdr>
            <w:top w:val="none" w:sz="0" w:space="0" w:color="auto"/>
            <w:left w:val="none" w:sz="0" w:space="0" w:color="auto"/>
            <w:bottom w:val="none" w:sz="0" w:space="0" w:color="auto"/>
            <w:right w:val="none" w:sz="0" w:space="0" w:color="auto"/>
          </w:divBdr>
        </w:div>
        <w:div w:id="637224823">
          <w:marLeft w:val="0"/>
          <w:marRight w:val="0"/>
          <w:marTop w:val="0"/>
          <w:marBottom w:val="0"/>
          <w:divBdr>
            <w:top w:val="none" w:sz="0" w:space="0" w:color="auto"/>
            <w:left w:val="none" w:sz="0" w:space="0" w:color="auto"/>
            <w:bottom w:val="none" w:sz="0" w:space="0" w:color="auto"/>
            <w:right w:val="none" w:sz="0" w:space="0" w:color="auto"/>
          </w:divBdr>
        </w:div>
        <w:div w:id="645015340">
          <w:marLeft w:val="0"/>
          <w:marRight w:val="0"/>
          <w:marTop w:val="0"/>
          <w:marBottom w:val="0"/>
          <w:divBdr>
            <w:top w:val="none" w:sz="0" w:space="0" w:color="auto"/>
            <w:left w:val="none" w:sz="0" w:space="0" w:color="auto"/>
            <w:bottom w:val="none" w:sz="0" w:space="0" w:color="auto"/>
            <w:right w:val="none" w:sz="0" w:space="0" w:color="auto"/>
          </w:divBdr>
        </w:div>
        <w:div w:id="704333163">
          <w:marLeft w:val="0"/>
          <w:marRight w:val="0"/>
          <w:marTop w:val="0"/>
          <w:marBottom w:val="0"/>
          <w:divBdr>
            <w:top w:val="none" w:sz="0" w:space="0" w:color="auto"/>
            <w:left w:val="none" w:sz="0" w:space="0" w:color="auto"/>
            <w:bottom w:val="none" w:sz="0" w:space="0" w:color="auto"/>
            <w:right w:val="none" w:sz="0" w:space="0" w:color="auto"/>
          </w:divBdr>
        </w:div>
        <w:div w:id="867376548">
          <w:marLeft w:val="0"/>
          <w:marRight w:val="0"/>
          <w:marTop w:val="0"/>
          <w:marBottom w:val="0"/>
          <w:divBdr>
            <w:top w:val="none" w:sz="0" w:space="0" w:color="auto"/>
            <w:left w:val="none" w:sz="0" w:space="0" w:color="auto"/>
            <w:bottom w:val="none" w:sz="0" w:space="0" w:color="auto"/>
            <w:right w:val="none" w:sz="0" w:space="0" w:color="auto"/>
          </w:divBdr>
        </w:div>
        <w:div w:id="887959804">
          <w:marLeft w:val="0"/>
          <w:marRight w:val="0"/>
          <w:marTop w:val="0"/>
          <w:marBottom w:val="0"/>
          <w:divBdr>
            <w:top w:val="none" w:sz="0" w:space="0" w:color="auto"/>
            <w:left w:val="none" w:sz="0" w:space="0" w:color="auto"/>
            <w:bottom w:val="none" w:sz="0" w:space="0" w:color="auto"/>
            <w:right w:val="none" w:sz="0" w:space="0" w:color="auto"/>
          </w:divBdr>
        </w:div>
        <w:div w:id="977686060">
          <w:marLeft w:val="0"/>
          <w:marRight w:val="0"/>
          <w:marTop w:val="0"/>
          <w:marBottom w:val="0"/>
          <w:divBdr>
            <w:top w:val="none" w:sz="0" w:space="0" w:color="auto"/>
            <w:left w:val="none" w:sz="0" w:space="0" w:color="auto"/>
            <w:bottom w:val="none" w:sz="0" w:space="0" w:color="auto"/>
            <w:right w:val="none" w:sz="0" w:space="0" w:color="auto"/>
          </w:divBdr>
        </w:div>
        <w:div w:id="997878545">
          <w:marLeft w:val="0"/>
          <w:marRight w:val="0"/>
          <w:marTop w:val="0"/>
          <w:marBottom w:val="0"/>
          <w:divBdr>
            <w:top w:val="none" w:sz="0" w:space="0" w:color="auto"/>
            <w:left w:val="none" w:sz="0" w:space="0" w:color="auto"/>
            <w:bottom w:val="none" w:sz="0" w:space="0" w:color="auto"/>
            <w:right w:val="none" w:sz="0" w:space="0" w:color="auto"/>
          </w:divBdr>
        </w:div>
        <w:div w:id="1012224023">
          <w:marLeft w:val="0"/>
          <w:marRight w:val="0"/>
          <w:marTop w:val="0"/>
          <w:marBottom w:val="0"/>
          <w:divBdr>
            <w:top w:val="none" w:sz="0" w:space="0" w:color="auto"/>
            <w:left w:val="none" w:sz="0" w:space="0" w:color="auto"/>
            <w:bottom w:val="none" w:sz="0" w:space="0" w:color="auto"/>
            <w:right w:val="none" w:sz="0" w:space="0" w:color="auto"/>
          </w:divBdr>
        </w:div>
        <w:div w:id="1018508001">
          <w:marLeft w:val="0"/>
          <w:marRight w:val="0"/>
          <w:marTop w:val="0"/>
          <w:marBottom w:val="0"/>
          <w:divBdr>
            <w:top w:val="none" w:sz="0" w:space="0" w:color="auto"/>
            <w:left w:val="none" w:sz="0" w:space="0" w:color="auto"/>
            <w:bottom w:val="none" w:sz="0" w:space="0" w:color="auto"/>
            <w:right w:val="none" w:sz="0" w:space="0" w:color="auto"/>
          </w:divBdr>
        </w:div>
        <w:div w:id="1029454567">
          <w:marLeft w:val="0"/>
          <w:marRight w:val="0"/>
          <w:marTop w:val="0"/>
          <w:marBottom w:val="0"/>
          <w:divBdr>
            <w:top w:val="none" w:sz="0" w:space="0" w:color="auto"/>
            <w:left w:val="none" w:sz="0" w:space="0" w:color="auto"/>
            <w:bottom w:val="none" w:sz="0" w:space="0" w:color="auto"/>
            <w:right w:val="none" w:sz="0" w:space="0" w:color="auto"/>
          </w:divBdr>
        </w:div>
        <w:div w:id="1053505842">
          <w:marLeft w:val="0"/>
          <w:marRight w:val="0"/>
          <w:marTop w:val="0"/>
          <w:marBottom w:val="0"/>
          <w:divBdr>
            <w:top w:val="none" w:sz="0" w:space="0" w:color="auto"/>
            <w:left w:val="none" w:sz="0" w:space="0" w:color="auto"/>
            <w:bottom w:val="none" w:sz="0" w:space="0" w:color="auto"/>
            <w:right w:val="none" w:sz="0" w:space="0" w:color="auto"/>
          </w:divBdr>
        </w:div>
        <w:div w:id="1060985718">
          <w:marLeft w:val="0"/>
          <w:marRight w:val="0"/>
          <w:marTop w:val="0"/>
          <w:marBottom w:val="0"/>
          <w:divBdr>
            <w:top w:val="none" w:sz="0" w:space="0" w:color="auto"/>
            <w:left w:val="none" w:sz="0" w:space="0" w:color="auto"/>
            <w:bottom w:val="none" w:sz="0" w:space="0" w:color="auto"/>
            <w:right w:val="none" w:sz="0" w:space="0" w:color="auto"/>
          </w:divBdr>
        </w:div>
        <w:div w:id="1069033206">
          <w:marLeft w:val="0"/>
          <w:marRight w:val="0"/>
          <w:marTop w:val="0"/>
          <w:marBottom w:val="0"/>
          <w:divBdr>
            <w:top w:val="none" w:sz="0" w:space="0" w:color="auto"/>
            <w:left w:val="none" w:sz="0" w:space="0" w:color="auto"/>
            <w:bottom w:val="none" w:sz="0" w:space="0" w:color="auto"/>
            <w:right w:val="none" w:sz="0" w:space="0" w:color="auto"/>
          </w:divBdr>
        </w:div>
        <w:div w:id="1079211964">
          <w:marLeft w:val="0"/>
          <w:marRight w:val="0"/>
          <w:marTop w:val="0"/>
          <w:marBottom w:val="0"/>
          <w:divBdr>
            <w:top w:val="none" w:sz="0" w:space="0" w:color="auto"/>
            <w:left w:val="none" w:sz="0" w:space="0" w:color="auto"/>
            <w:bottom w:val="none" w:sz="0" w:space="0" w:color="auto"/>
            <w:right w:val="none" w:sz="0" w:space="0" w:color="auto"/>
          </w:divBdr>
        </w:div>
        <w:div w:id="1100952594">
          <w:marLeft w:val="0"/>
          <w:marRight w:val="0"/>
          <w:marTop w:val="0"/>
          <w:marBottom w:val="0"/>
          <w:divBdr>
            <w:top w:val="none" w:sz="0" w:space="0" w:color="auto"/>
            <w:left w:val="none" w:sz="0" w:space="0" w:color="auto"/>
            <w:bottom w:val="none" w:sz="0" w:space="0" w:color="auto"/>
            <w:right w:val="none" w:sz="0" w:space="0" w:color="auto"/>
          </w:divBdr>
        </w:div>
        <w:div w:id="1125319486">
          <w:marLeft w:val="0"/>
          <w:marRight w:val="0"/>
          <w:marTop w:val="0"/>
          <w:marBottom w:val="0"/>
          <w:divBdr>
            <w:top w:val="none" w:sz="0" w:space="0" w:color="auto"/>
            <w:left w:val="none" w:sz="0" w:space="0" w:color="auto"/>
            <w:bottom w:val="none" w:sz="0" w:space="0" w:color="auto"/>
            <w:right w:val="none" w:sz="0" w:space="0" w:color="auto"/>
          </w:divBdr>
        </w:div>
        <w:div w:id="1130510426">
          <w:marLeft w:val="0"/>
          <w:marRight w:val="0"/>
          <w:marTop w:val="0"/>
          <w:marBottom w:val="0"/>
          <w:divBdr>
            <w:top w:val="none" w:sz="0" w:space="0" w:color="auto"/>
            <w:left w:val="none" w:sz="0" w:space="0" w:color="auto"/>
            <w:bottom w:val="none" w:sz="0" w:space="0" w:color="auto"/>
            <w:right w:val="none" w:sz="0" w:space="0" w:color="auto"/>
          </w:divBdr>
        </w:div>
        <w:div w:id="1135676612">
          <w:marLeft w:val="0"/>
          <w:marRight w:val="0"/>
          <w:marTop w:val="0"/>
          <w:marBottom w:val="0"/>
          <w:divBdr>
            <w:top w:val="none" w:sz="0" w:space="0" w:color="auto"/>
            <w:left w:val="none" w:sz="0" w:space="0" w:color="auto"/>
            <w:bottom w:val="none" w:sz="0" w:space="0" w:color="auto"/>
            <w:right w:val="none" w:sz="0" w:space="0" w:color="auto"/>
          </w:divBdr>
        </w:div>
        <w:div w:id="1162890695">
          <w:marLeft w:val="0"/>
          <w:marRight w:val="0"/>
          <w:marTop w:val="0"/>
          <w:marBottom w:val="0"/>
          <w:divBdr>
            <w:top w:val="none" w:sz="0" w:space="0" w:color="auto"/>
            <w:left w:val="none" w:sz="0" w:space="0" w:color="auto"/>
            <w:bottom w:val="none" w:sz="0" w:space="0" w:color="auto"/>
            <w:right w:val="none" w:sz="0" w:space="0" w:color="auto"/>
          </w:divBdr>
        </w:div>
        <w:div w:id="1163475118">
          <w:marLeft w:val="0"/>
          <w:marRight w:val="0"/>
          <w:marTop w:val="0"/>
          <w:marBottom w:val="0"/>
          <w:divBdr>
            <w:top w:val="none" w:sz="0" w:space="0" w:color="auto"/>
            <w:left w:val="none" w:sz="0" w:space="0" w:color="auto"/>
            <w:bottom w:val="none" w:sz="0" w:space="0" w:color="auto"/>
            <w:right w:val="none" w:sz="0" w:space="0" w:color="auto"/>
          </w:divBdr>
        </w:div>
        <w:div w:id="1306619153">
          <w:marLeft w:val="0"/>
          <w:marRight w:val="0"/>
          <w:marTop w:val="0"/>
          <w:marBottom w:val="0"/>
          <w:divBdr>
            <w:top w:val="none" w:sz="0" w:space="0" w:color="auto"/>
            <w:left w:val="none" w:sz="0" w:space="0" w:color="auto"/>
            <w:bottom w:val="none" w:sz="0" w:space="0" w:color="auto"/>
            <w:right w:val="none" w:sz="0" w:space="0" w:color="auto"/>
          </w:divBdr>
        </w:div>
        <w:div w:id="1334993592">
          <w:marLeft w:val="0"/>
          <w:marRight w:val="0"/>
          <w:marTop w:val="0"/>
          <w:marBottom w:val="0"/>
          <w:divBdr>
            <w:top w:val="none" w:sz="0" w:space="0" w:color="auto"/>
            <w:left w:val="none" w:sz="0" w:space="0" w:color="auto"/>
            <w:bottom w:val="none" w:sz="0" w:space="0" w:color="auto"/>
            <w:right w:val="none" w:sz="0" w:space="0" w:color="auto"/>
          </w:divBdr>
        </w:div>
        <w:div w:id="1342318467">
          <w:marLeft w:val="0"/>
          <w:marRight w:val="0"/>
          <w:marTop w:val="0"/>
          <w:marBottom w:val="0"/>
          <w:divBdr>
            <w:top w:val="none" w:sz="0" w:space="0" w:color="auto"/>
            <w:left w:val="none" w:sz="0" w:space="0" w:color="auto"/>
            <w:bottom w:val="none" w:sz="0" w:space="0" w:color="auto"/>
            <w:right w:val="none" w:sz="0" w:space="0" w:color="auto"/>
          </w:divBdr>
        </w:div>
        <w:div w:id="1345403290">
          <w:marLeft w:val="0"/>
          <w:marRight w:val="0"/>
          <w:marTop w:val="0"/>
          <w:marBottom w:val="0"/>
          <w:divBdr>
            <w:top w:val="none" w:sz="0" w:space="0" w:color="auto"/>
            <w:left w:val="none" w:sz="0" w:space="0" w:color="auto"/>
            <w:bottom w:val="none" w:sz="0" w:space="0" w:color="auto"/>
            <w:right w:val="none" w:sz="0" w:space="0" w:color="auto"/>
          </w:divBdr>
        </w:div>
        <w:div w:id="1348873194">
          <w:marLeft w:val="0"/>
          <w:marRight w:val="0"/>
          <w:marTop w:val="0"/>
          <w:marBottom w:val="0"/>
          <w:divBdr>
            <w:top w:val="none" w:sz="0" w:space="0" w:color="auto"/>
            <w:left w:val="none" w:sz="0" w:space="0" w:color="auto"/>
            <w:bottom w:val="none" w:sz="0" w:space="0" w:color="auto"/>
            <w:right w:val="none" w:sz="0" w:space="0" w:color="auto"/>
          </w:divBdr>
        </w:div>
        <w:div w:id="1395812653">
          <w:marLeft w:val="0"/>
          <w:marRight w:val="0"/>
          <w:marTop w:val="0"/>
          <w:marBottom w:val="0"/>
          <w:divBdr>
            <w:top w:val="none" w:sz="0" w:space="0" w:color="auto"/>
            <w:left w:val="none" w:sz="0" w:space="0" w:color="auto"/>
            <w:bottom w:val="none" w:sz="0" w:space="0" w:color="auto"/>
            <w:right w:val="none" w:sz="0" w:space="0" w:color="auto"/>
          </w:divBdr>
        </w:div>
        <w:div w:id="1453590962">
          <w:marLeft w:val="0"/>
          <w:marRight w:val="0"/>
          <w:marTop w:val="0"/>
          <w:marBottom w:val="0"/>
          <w:divBdr>
            <w:top w:val="none" w:sz="0" w:space="0" w:color="auto"/>
            <w:left w:val="none" w:sz="0" w:space="0" w:color="auto"/>
            <w:bottom w:val="none" w:sz="0" w:space="0" w:color="auto"/>
            <w:right w:val="none" w:sz="0" w:space="0" w:color="auto"/>
          </w:divBdr>
        </w:div>
        <w:div w:id="1548370236">
          <w:marLeft w:val="0"/>
          <w:marRight w:val="0"/>
          <w:marTop w:val="0"/>
          <w:marBottom w:val="0"/>
          <w:divBdr>
            <w:top w:val="none" w:sz="0" w:space="0" w:color="auto"/>
            <w:left w:val="none" w:sz="0" w:space="0" w:color="auto"/>
            <w:bottom w:val="none" w:sz="0" w:space="0" w:color="auto"/>
            <w:right w:val="none" w:sz="0" w:space="0" w:color="auto"/>
          </w:divBdr>
        </w:div>
        <w:div w:id="1567185686">
          <w:marLeft w:val="0"/>
          <w:marRight w:val="0"/>
          <w:marTop w:val="0"/>
          <w:marBottom w:val="0"/>
          <w:divBdr>
            <w:top w:val="none" w:sz="0" w:space="0" w:color="auto"/>
            <w:left w:val="none" w:sz="0" w:space="0" w:color="auto"/>
            <w:bottom w:val="none" w:sz="0" w:space="0" w:color="auto"/>
            <w:right w:val="none" w:sz="0" w:space="0" w:color="auto"/>
          </w:divBdr>
        </w:div>
        <w:div w:id="1579631329">
          <w:marLeft w:val="0"/>
          <w:marRight w:val="0"/>
          <w:marTop w:val="0"/>
          <w:marBottom w:val="0"/>
          <w:divBdr>
            <w:top w:val="none" w:sz="0" w:space="0" w:color="auto"/>
            <w:left w:val="none" w:sz="0" w:space="0" w:color="auto"/>
            <w:bottom w:val="none" w:sz="0" w:space="0" w:color="auto"/>
            <w:right w:val="none" w:sz="0" w:space="0" w:color="auto"/>
          </w:divBdr>
        </w:div>
        <w:div w:id="1581986646">
          <w:marLeft w:val="0"/>
          <w:marRight w:val="0"/>
          <w:marTop w:val="0"/>
          <w:marBottom w:val="0"/>
          <w:divBdr>
            <w:top w:val="none" w:sz="0" w:space="0" w:color="auto"/>
            <w:left w:val="none" w:sz="0" w:space="0" w:color="auto"/>
            <w:bottom w:val="none" w:sz="0" w:space="0" w:color="auto"/>
            <w:right w:val="none" w:sz="0" w:space="0" w:color="auto"/>
          </w:divBdr>
        </w:div>
        <w:div w:id="1673679485">
          <w:marLeft w:val="0"/>
          <w:marRight w:val="0"/>
          <w:marTop w:val="0"/>
          <w:marBottom w:val="0"/>
          <w:divBdr>
            <w:top w:val="none" w:sz="0" w:space="0" w:color="auto"/>
            <w:left w:val="none" w:sz="0" w:space="0" w:color="auto"/>
            <w:bottom w:val="none" w:sz="0" w:space="0" w:color="auto"/>
            <w:right w:val="none" w:sz="0" w:space="0" w:color="auto"/>
          </w:divBdr>
        </w:div>
        <w:div w:id="1713504731">
          <w:marLeft w:val="0"/>
          <w:marRight w:val="0"/>
          <w:marTop w:val="0"/>
          <w:marBottom w:val="0"/>
          <w:divBdr>
            <w:top w:val="none" w:sz="0" w:space="0" w:color="auto"/>
            <w:left w:val="none" w:sz="0" w:space="0" w:color="auto"/>
            <w:bottom w:val="none" w:sz="0" w:space="0" w:color="auto"/>
            <w:right w:val="none" w:sz="0" w:space="0" w:color="auto"/>
          </w:divBdr>
        </w:div>
        <w:div w:id="1759329537">
          <w:marLeft w:val="0"/>
          <w:marRight w:val="0"/>
          <w:marTop w:val="0"/>
          <w:marBottom w:val="0"/>
          <w:divBdr>
            <w:top w:val="none" w:sz="0" w:space="0" w:color="auto"/>
            <w:left w:val="none" w:sz="0" w:space="0" w:color="auto"/>
            <w:bottom w:val="none" w:sz="0" w:space="0" w:color="auto"/>
            <w:right w:val="none" w:sz="0" w:space="0" w:color="auto"/>
          </w:divBdr>
        </w:div>
        <w:div w:id="1866824160">
          <w:marLeft w:val="0"/>
          <w:marRight w:val="0"/>
          <w:marTop w:val="0"/>
          <w:marBottom w:val="0"/>
          <w:divBdr>
            <w:top w:val="none" w:sz="0" w:space="0" w:color="auto"/>
            <w:left w:val="none" w:sz="0" w:space="0" w:color="auto"/>
            <w:bottom w:val="none" w:sz="0" w:space="0" w:color="auto"/>
            <w:right w:val="none" w:sz="0" w:space="0" w:color="auto"/>
          </w:divBdr>
        </w:div>
        <w:div w:id="1894535337">
          <w:marLeft w:val="0"/>
          <w:marRight w:val="0"/>
          <w:marTop w:val="0"/>
          <w:marBottom w:val="0"/>
          <w:divBdr>
            <w:top w:val="none" w:sz="0" w:space="0" w:color="auto"/>
            <w:left w:val="none" w:sz="0" w:space="0" w:color="auto"/>
            <w:bottom w:val="none" w:sz="0" w:space="0" w:color="auto"/>
            <w:right w:val="none" w:sz="0" w:space="0" w:color="auto"/>
          </w:divBdr>
        </w:div>
        <w:div w:id="1906798397">
          <w:marLeft w:val="0"/>
          <w:marRight w:val="0"/>
          <w:marTop w:val="0"/>
          <w:marBottom w:val="0"/>
          <w:divBdr>
            <w:top w:val="none" w:sz="0" w:space="0" w:color="auto"/>
            <w:left w:val="none" w:sz="0" w:space="0" w:color="auto"/>
            <w:bottom w:val="none" w:sz="0" w:space="0" w:color="auto"/>
            <w:right w:val="none" w:sz="0" w:space="0" w:color="auto"/>
          </w:divBdr>
        </w:div>
        <w:div w:id="1946569750">
          <w:marLeft w:val="0"/>
          <w:marRight w:val="0"/>
          <w:marTop w:val="0"/>
          <w:marBottom w:val="0"/>
          <w:divBdr>
            <w:top w:val="none" w:sz="0" w:space="0" w:color="auto"/>
            <w:left w:val="none" w:sz="0" w:space="0" w:color="auto"/>
            <w:bottom w:val="none" w:sz="0" w:space="0" w:color="auto"/>
            <w:right w:val="none" w:sz="0" w:space="0" w:color="auto"/>
          </w:divBdr>
        </w:div>
        <w:div w:id="2044013742">
          <w:marLeft w:val="0"/>
          <w:marRight w:val="0"/>
          <w:marTop w:val="0"/>
          <w:marBottom w:val="0"/>
          <w:divBdr>
            <w:top w:val="none" w:sz="0" w:space="0" w:color="auto"/>
            <w:left w:val="none" w:sz="0" w:space="0" w:color="auto"/>
            <w:bottom w:val="none" w:sz="0" w:space="0" w:color="auto"/>
            <w:right w:val="none" w:sz="0" w:space="0" w:color="auto"/>
          </w:divBdr>
        </w:div>
        <w:div w:id="2068454256">
          <w:marLeft w:val="0"/>
          <w:marRight w:val="0"/>
          <w:marTop w:val="0"/>
          <w:marBottom w:val="0"/>
          <w:divBdr>
            <w:top w:val="none" w:sz="0" w:space="0" w:color="auto"/>
            <w:left w:val="none" w:sz="0" w:space="0" w:color="auto"/>
            <w:bottom w:val="none" w:sz="0" w:space="0" w:color="auto"/>
            <w:right w:val="none" w:sz="0" w:space="0" w:color="auto"/>
          </w:divBdr>
        </w:div>
        <w:div w:id="2078816028">
          <w:marLeft w:val="0"/>
          <w:marRight w:val="0"/>
          <w:marTop w:val="0"/>
          <w:marBottom w:val="0"/>
          <w:divBdr>
            <w:top w:val="none" w:sz="0" w:space="0" w:color="auto"/>
            <w:left w:val="none" w:sz="0" w:space="0" w:color="auto"/>
            <w:bottom w:val="none" w:sz="0" w:space="0" w:color="auto"/>
            <w:right w:val="none" w:sz="0" w:space="0" w:color="auto"/>
          </w:divBdr>
        </w:div>
        <w:div w:id="2086488146">
          <w:marLeft w:val="0"/>
          <w:marRight w:val="0"/>
          <w:marTop w:val="0"/>
          <w:marBottom w:val="0"/>
          <w:divBdr>
            <w:top w:val="none" w:sz="0" w:space="0" w:color="auto"/>
            <w:left w:val="none" w:sz="0" w:space="0" w:color="auto"/>
            <w:bottom w:val="none" w:sz="0" w:space="0" w:color="auto"/>
            <w:right w:val="none" w:sz="0" w:space="0" w:color="auto"/>
          </w:divBdr>
        </w:div>
        <w:div w:id="2098819671">
          <w:marLeft w:val="0"/>
          <w:marRight w:val="0"/>
          <w:marTop w:val="0"/>
          <w:marBottom w:val="0"/>
          <w:divBdr>
            <w:top w:val="none" w:sz="0" w:space="0" w:color="auto"/>
            <w:left w:val="none" w:sz="0" w:space="0" w:color="auto"/>
            <w:bottom w:val="none" w:sz="0" w:space="0" w:color="auto"/>
            <w:right w:val="none" w:sz="0" w:space="0" w:color="auto"/>
          </w:divBdr>
        </w:div>
        <w:div w:id="2101293029">
          <w:marLeft w:val="0"/>
          <w:marRight w:val="0"/>
          <w:marTop w:val="0"/>
          <w:marBottom w:val="0"/>
          <w:divBdr>
            <w:top w:val="none" w:sz="0" w:space="0" w:color="auto"/>
            <w:left w:val="none" w:sz="0" w:space="0" w:color="auto"/>
            <w:bottom w:val="none" w:sz="0" w:space="0" w:color="auto"/>
            <w:right w:val="none" w:sz="0" w:space="0" w:color="auto"/>
          </w:divBdr>
        </w:div>
      </w:divsChild>
    </w:div>
    <w:div w:id="1699816191">
      <w:bodyDiv w:val="1"/>
      <w:marLeft w:val="0"/>
      <w:marRight w:val="0"/>
      <w:marTop w:val="0"/>
      <w:marBottom w:val="0"/>
      <w:divBdr>
        <w:top w:val="none" w:sz="0" w:space="0" w:color="auto"/>
        <w:left w:val="none" w:sz="0" w:space="0" w:color="auto"/>
        <w:bottom w:val="none" w:sz="0" w:space="0" w:color="auto"/>
        <w:right w:val="none" w:sz="0" w:space="0" w:color="auto"/>
      </w:divBdr>
    </w:div>
    <w:div w:id="1705131959">
      <w:bodyDiv w:val="1"/>
      <w:marLeft w:val="0"/>
      <w:marRight w:val="0"/>
      <w:marTop w:val="0"/>
      <w:marBottom w:val="0"/>
      <w:divBdr>
        <w:top w:val="none" w:sz="0" w:space="0" w:color="auto"/>
        <w:left w:val="none" w:sz="0" w:space="0" w:color="auto"/>
        <w:bottom w:val="none" w:sz="0" w:space="0" w:color="auto"/>
        <w:right w:val="none" w:sz="0" w:space="0" w:color="auto"/>
      </w:divBdr>
      <w:divsChild>
        <w:div w:id="29768157">
          <w:marLeft w:val="0"/>
          <w:marRight w:val="0"/>
          <w:marTop w:val="0"/>
          <w:marBottom w:val="0"/>
          <w:divBdr>
            <w:top w:val="none" w:sz="0" w:space="0" w:color="auto"/>
            <w:left w:val="none" w:sz="0" w:space="0" w:color="auto"/>
            <w:bottom w:val="none" w:sz="0" w:space="0" w:color="auto"/>
            <w:right w:val="none" w:sz="0" w:space="0" w:color="auto"/>
          </w:divBdr>
        </w:div>
        <w:div w:id="164781166">
          <w:marLeft w:val="0"/>
          <w:marRight w:val="0"/>
          <w:marTop w:val="0"/>
          <w:marBottom w:val="0"/>
          <w:divBdr>
            <w:top w:val="none" w:sz="0" w:space="0" w:color="auto"/>
            <w:left w:val="none" w:sz="0" w:space="0" w:color="auto"/>
            <w:bottom w:val="none" w:sz="0" w:space="0" w:color="auto"/>
            <w:right w:val="none" w:sz="0" w:space="0" w:color="auto"/>
          </w:divBdr>
        </w:div>
        <w:div w:id="189343561">
          <w:marLeft w:val="0"/>
          <w:marRight w:val="0"/>
          <w:marTop w:val="0"/>
          <w:marBottom w:val="0"/>
          <w:divBdr>
            <w:top w:val="none" w:sz="0" w:space="0" w:color="auto"/>
            <w:left w:val="none" w:sz="0" w:space="0" w:color="auto"/>
            <w:bottom w:val="none" w:sz="0" w:space="0" w:color="auto"/>
            <w:right w:val="none" w:sz="0" w:space="0" w:color="auto"/>
          </w:divBdr>
        </w:div>
        <w:div w:id="212816906">
          <w:marLeft w:val="0"/>
          <w:marRight w:val="0"/>
          <w:marTop w:val="0"/>
          <w:marBottom w:val="0"/>
          <w:divBdr>
            <w:top w:val="none" w:sz="0" w:space="0" w:color="auto"/>
            <w:left w:val="none" w:sz="0" w:space="0" w:color="auto"/>
            <w:bottom w:val="none" w:sz="0" w:space="0" w:color="auto"/>
            <w:right w:val="none" w:sz="0" w:space="0" w:color="auto"/>
          </w:divBdr>
        </w:div>
        <w:div w:id="268197709">
          <w:marLeft w:val="0"/>
          <w:marRight w:val="0"/>
          <w:marTop w:val="0"/>
          <w:marBottom w:val="0"/>
          <w:divBdr>
            <w:top w:val="none" w:sz="0" w:space="0" w:color="auto"/>
            <w:left w:val="none" w:sz="0" w:space="0" w:color="auto"/>
            <w:bottom w:val="none" w:sz="0" w:space="0" w:color="auto"/>
            <w:right w:val="none" w:sz="0" w:space="0" w:color="auto"/>
          </w:divBdr>
        </w:div>
        <w:div w:id="289172990">
          <w:marLeft w:val="0"/>
          <w:marRight w:val="0"/>
          <w:marTop w:val="0"/>
          <w:marBottom w:val="0"/>
          <w:divBdr>
            <w:top w:val="none" w:sz="0" w:space="0" w:color="auto"/>
            <w:left w:val="none" w:sz="0" w:space="0" w:color="auto"/>
            <w:bottom w:val="none" w:sz="0" w:space="0" w:color="auto"/>
            <w:right w:val="none" w:sz="0" w:space="0" w:color="auto"/>
          </w:divBdr>
        </w:div>
        <w:div w:id="337781447">
          <w:marLeft w:val="0"/>
          <w:marRight w:val="0"/>
          <w:marTop w:val="0"/>
          <w:marBottom w:val="0"/>
          <w:divBdr>
            <w:top w:val="none" w:sz="0" w:space="0" w:color="auto"/>
            <w:left w:val="none" w:sz="0" w:space="0" w:color="auto"/>
            <w:bottom w:val="none" w:sz="0" w:space="0" w:color="auto"/>
            <w:right w:val="none" w:sz="0" w:space="0" w:color="auto"/>
          </w:divBdr>
        </w:div>
        <w:div w:id="338043422">
          <w:marLeft w:val="0"/>
          <w:marRight w:val="0"/>
          <w:marTop w:val="0"/>
          <w:marBottom w:val="0"/>
          <w:divBdr>
            <w:top w:val="none" w:sz="0" w:space="0" w:color="auto"/>
            <w:left w:val="none" w:sz="0" w:space="0" w:color="auto"/>
            <w:bottom w:val="none" w:sz="0" w:space="0" w:color="auto"/>
            <w:right w:val="none" w:sz="0" w:space="0" w:color="auto"/>
          </w:divBdr>
        </w:div>
        <w:div w:id="368455445">
          <w:marLeft w:val="0"/>
          <w:marRight w:val="0"/>
          <w:marTop w:val="0"/>
          <w:marBottom w:val="0"/>
          <w:divBdr>
            <w:top w:val="none" w:sz="0" w:space="0" w:color="auto"/>
            <w:left w:val="none" w:sz="0" w:space="0" w:color="auto"/>
            <w:bottom w:val="none" w:sz="0" w:space="0" w:color="auto"/>
            <w:right w:val="none" w:sz="0" w:space="0" w:color="auto"/>
          </w:divBdr>
        </w:div>
        <w:div w:id="450562709">
          <w:marLeft w:val="0"/>
          <w:marRight w:val="0"/>
          <w:marTop w:val="0"/>
          <w:marBottom w:val="0"/>
          <w:divBdr>
            <w:top w:val="none" w:sz="0" w:space="0" w:color="auto"/>
            <w:left w:val="none" w:sz="0" w:space="0" w:color="auto"/>
            <w:bottom w:val="none" w:sz="0" w:space="0" w:color="auto"/>
            <w:right w:val="none" w:sz="0" w:space="0" w:color="auto"/>
          </w:divBdr>
        </w:div>
        <w:div w:id="466166772">
          <w:marLeft w:val="0"/>
          <w:marRight w:val="0"/>
          <w:marTop w:val="0"/>
          <w:marBottom w:val="0"/>
          <w:divBdr>
            <w:top w:val="none" w:sz="0" w:space="0" w:color="auto"/>
            <w:left w:val="none" w:sz="0" w:space="0" w:color="auto"/>
            <w:bottom w:val="none" w:sz="0" w:space="0" w:color="auto"/>
            <w:right w:val="none" w:sz="0" w:space="0" w:color="auto"/>
          </w:divBdr>
        </w:div>
        <w:div w:id="537671119">
          <w:marLeft w:val="0"/>
          <w:marRight w:val="0"/>
          <w:marTop w:val="0"/>
          <w:marBottom w:val="0"/>
          <w:divBdr>
            <w:top w:val="none" w:sz="0" w:space="0" w:color="auto"/>
            <w:left w:val="none" w:sz="0" w:space="0" w:color="auto"/>
            <w:bottom w:val="none" w:sz="0" w:space="0" w:color="auto"/>
            <w:right w:val="none" w:sz="0" w:space="0" w:color="auto"/>
          </w:divBdr>
        </w:div>
        <w:div w:id="689718731">
          <w:marLeft w:val="0"/>
          <w:marRight w:val="0"/>
          <w:marTop w:val="0"/>
          <w:marBottom w:val="0"/>
          <w:divBdr>
            <w:top w:val="none" w:sz="0" w:space="0" w:color="auto"/>
            <w:left w:val="none" w:sz="0" w:space="0" w:color="auto"/>
            <w:bottom w:val="none" w:sz="0" w:space="0" w:color="auto"/>
            <w:right w:val="none" w:sz="0" w:space="0" w:color="auto"/>
          </w:divBdr>
        </w:div>
        <w:div w:id="716658313">
          <w:marLeft w:val="0"/>
          <w:marRight w:val="0"/>
          <w:marTop w:val="0"/>
          <w:marBottom w:val="0"/>
          <w:divBdr>
            <w:top w:val="none" w:sz="0" w:space="0" w:color="auto"/>
            <w:left w:val="none" w:sz="0" w:space="0" w:color="auto"/>
            <w:bottom w:val="none" w:sz="0" w:space="0" w:color="auto"/>
            <w:right w:val="none" w:sz="0" w:space="0" w:color="auto"/>
          </w:divBdr>
        </w:div>
        <w:div w:id="761143214">
          <w:marLeft w:val="0"/>
          <w:marRight w:val="0"/>
          <w:marTop w:val="0"/>
          <w:marBottom w:val="0"/>
          <w:divBdr>
            <w:top w:val="none" w:sz="0" w:space="0" w:color="auto"/>
            <w:left w:val="none" w:sz="0" w:space="0" w:color="auto"/>
            <w:bottom w:val="none" w:sz="0" w:space="0" w:color="auto"/>
            <w:right w:val="none" w:sz="0" w:space="0" w:color="auto"/>
          </w:divBdr>
        </w:div>
        <w:div w:id="820081789">
          <w:marLeft w:val="0"/>
          <w:marRight w:val="0"/>
          <w:marTop w:val="0"/>
          <w:marBottom w:val="0"/>
          <w:divBdr>
            <w:top w:val="none" w:sz="0" w:space="0" w:color="auto"/>
            <w:left w:val="none" w:sz="0" w:space="0" w:color="auto"/>
            <w:bottom w:val="none" w:sz="0" w:space="0" w:color="auto"/>
            <w:right w:val="none" w:sz="0" w:space="0" w:color="auto"/>
          </w:divBdr>
        </w:div>
        <w:div w:id="900749219">
          <w:marLeft w:val="0"/>
          <w:marRight w:val="0"/>
          <w:marTop w:val="0"/>
          <w:marBottom w:val="0"/>
          <w:divBdr>
            <w:top w:val="none" w:sz="0" w:space="0" w:color="auto"/>
            <w:left w:val="none" w:sz="0" w:space="0" w:color="auto"/>
            <w:bottom w:val="none" w:sz="0" w:space="0" w:color="auto"/>
            <w:right w:val="none" w:sz="0" w:space="0" w:color="auto"/>
          </w:divBdr>
        </w:div>
        <w:div w:id="909534709">
          <w:marLeft w:val="0"/>
          <w:marRight w:val="0"/>
          <w:marTop w:val="0"/>
          <w:marBottom w:val="0"/>
          <w:divBdr>
            <w:top w:val="none" w:sz="0" w:space="0" w:color="auto"/>
            <w:left w:val="none" w:sz="0" w:space="0" w:color="auto"/>
            <w:bottom w:val="none" w:sz="0" w:space="0" w:color="auto"/>
            <w:right w:val="none" w:sz="0" w:space="0" w:color="auto"/>
          </w:divBdr>
        </w:div>
        <w:div w:id="970984328">
          <w:marLeft w:val="0"/>
          <w:marRight w:val="0"/>
          <w:marTop w:val="0"/>
          <w:marBottom w:val="0"/>
          <w:divBdr>
            <w:top w:val="none" w:sz="0" w:space="0" w:color="auto"/>
            <w:left w:val="none" w:sz="0" w:space="0" w:color="auto"/>
            <w:bottom w:val="none" w:sz="0" w:space="0" w:color="auto"/>
            <w:right w:val="none" w:sz="0" w:space="0" w:color="auto"/>
          </w:divBdr>
        </w:div>
        <w:div w:id="1091051356">
          <w:marLeft w:val="0"/>
          <w:marRight w:val="0"/>
          <w:marTop w:val="0"/>
          <w:marBottom w:val="0"/>
          <w:divBdr>
            <w:top w:val="none" w:sz="0" w:space="0" w:color="auto"/>
            <w:left w:val="none" w:sz="0" w:space="0" w:color="auto"/>
            <w:bottom w:val="none" w:sz="0" w:space="0" w:color="auto"/>
            <w:right w:val="none" w:sz="0" w:space="0" w:color="auto"/>
          </w:divBdr>
        </w:div>
        <w:div w:id="1132670792">
          <w:marLeft w:val="0"/>
          <w:marRight w:val="0"/>
          <w:marTop w:val="0"/>
          <w:marBottom w:val="0"/>
          <w:divBdr>
            <w:top w:val="none" w:sz="0" w:space="0" w:color="auto"/>
            <w:left w:val="none" w:sz="0" w:space="0" w:color="auto"/>
            <w:bottom w:val="none" w:sz="0" w:space="0" w:color="auto"/>
            <w:right w:val="none" w:sz="0" w:space="0" w:color="auto"/>
          </w:divBdr>
        </w:div>
        <w:div w:id="1226528575">
          <w:marLeft w:val="0"/>
          <w:marRight w:val="0"/>
          <w:marTop w:val="0"/>
          <w:marBottom w:val="0"/>
          <w:divBdr>
            <w:top w:val="none" w:sz="0" w:space="0" w:color="auto"/>
            <w:left w:val="none" w:sz="0" w:space="0" w:color="auto"/>
            <w:bottom w:val="none" w:sz="0" w:space="0" w:color="auto"/>
            <w:right w:val="none" w:sz="0" w:space="0" w:color="auto"/>
          </w:divBdr>
        </w:div>
        <w:div w:id="1231380613">
          <w:marLeft w:val="0"/>
          <w:marRight w:val="0"/>
          <w:marTop w:val="0"/>
          <w:marBottom w:val="0"/>
          <w:divBdr>
            <w:top w:val="none" w:sz="0" w:space="0" w:color="auto"/>
            <w:left w:val="none" w:sz="0" w:space="0" w:color="auto"/>
            <w:bottom w:val="none" w:sz="0" w:space="0" w:color="auto"/>
            <w:right w:val="none" w:sz="0" w:space="0" w:color="auto"/>
          </w:divBdr>
        </w:div>
        <w:div w:id="1238243529">
          <w:marLeft w:val="0"/>
          <w:marRight w:val="0"/>
          <w:marTop w:val="0"/>
          <w:marBottom w:val="0"/>
          <w:divBdr>
            <w:top w:val="none" w:sz="0" w:space="0" w:color="auto"/>
            <w:left w:val="none" w:sz="0" w:space="0" w:color="auto"/>
            <w:bottom w:val="none" w:sz="0" w:space="0" w:color="auto"/>
            <w:right w:val="none" w:sz="0" w:space="0" w:color="auto"/>
          </w:divBdr>
        </w:div>
        <w:div w:id="1258824968">
          <w:marLeft w:val="0"/>
          <w:marRight w:val="0"/>
          <w:marTop w:val="0"/>
          <w:marBottom w:val="0"/>
          <w:divBdr>
            <w:top w:val="none" w:sz="0" w:space="0" w:color="auto"/>
            <w:left w:val="none" w:sz="0" w:space="0" w:color="auto"/>
            <w:bottom w:val="none" w:sz="0" w:space="0" w:color="auto"/>
            <w:right w:val="none" w:sz="0" w:space="0" w:color="auto"/>
          </w:divBdr>
        </w:div>
        <w:div w:id="1265963529">
          <w:marLeft w:val="0"/>
          <w:marRight w:val="0"/>
          <w:marTop w:val="0"/>
          <w:marBottom w:val="0"/>
          <w:divBdr>
            <w:top w:val="none" w:sz="0" w:space="0" w:color="auto"/>
            <w:left w:val="none" w:sz="0" w:space="0" w:color="auto"/>
            <w:bottom w:val="none" w:sz="0" w:space="0" w:color="auto"/>
            <w:right w:val="none" w:sz="0" w:space="0" w:color="auto"/>
          </w:divBdr>
        </w:div>
        <w:div w:id="1320041214">
          <w:marLeft w:val="0"/>
          <w:marRight w:val="0"/>
          <w:marTop w:val="0"/>
          <w:marBottom w:val="0"/>
          <w:divBdr>
            <w:top w:val="none" w:sz="0" w:space="0" w:color="auto"/>
            <w:left w:val="none" w:sz="0" w:space="0" w:color="auto"/>
            <w:bottom w:val="none" w:sz="0" w:space="0" w:color="auto"/>
            <w:right w:val="none" w:sz="0" w:space="0" w:color="auto"/>
          </w:divBdr>
        </w:div>
        <w:div w:id="1376811448">
          <w:marLeft w:val="0"/>
          <w:marRight w:val="0"/>
          <w:marTop w:val="0"/>
          <w:marBottom w:val="0"/>
          <w:divBdr>
            <w:top w:val="none" w:sz="0" w:space="0" w:color="auto"/>
            <w:left w:val="none" w:sz="0" w:space="0" w:color="auto"/>
            <w:bottom w:val="none" w:sz="0" w:space="0" w:color="auto"/>
            <w:right w:val="none" w:sz="0" w:space="0" w:color="auto"/>
          </w:divBdr>
        </w:div>
        <w:div w:id="1394701094">
          <w:marLeft w:val="0"/>
          <w:marRight w:val="0"/>
          <w:marTop w:val="0"/>
          <w:marBottom w:val="0"/>
          <w:divBdr>
            <w:top w:val="none" w:sz="0" w:space="0" w:color="auto"/>
            <w:left w:val="none" w:sz="0" w:space="0" w:color="auto"/>
            <w:bottom w:val="none" w:sz="0" w:space="0" w:color="auto"/>
            <w:right w:val="none" w:sz="0" w:space="0" w:color="auto"/>
          </w:divBdr>
        </w:div>
        <w:div w:id="1407459157">
          <w:marLeft w:val="0"/>
          <w:marRight w:val="0"/>
          <w:marTop w:val="0"/>
          <w:marBottom w:val="0"/>
          <w:divBdr>
            <w:top w:val="none" w:sz="0" w:space="0" w:color="auto"/>
            <w:left w:val="none" w:sz="0" w:space="0" w:color="auto"/>
            <w:bottom w:val="none" w:sz="0" w:space="0" w:color="auto"/>
            <w:right w:val="none" w:sz="0" w:space="0" w:color="auto"/>
          </w:divBdr>
        </w:div>
        <w:div w:id="1535462790">
          <w:marLeft w:val="0"/>
          <w:marRight w:val="0"/>
          <w:marTop w:val="0"/>
          <w:marBottom w:val="0"/>
          <w:divBdr>
            <w:top w:val="none" w:sz="0" w:space="0" w:color="auto"/>
            <w:left w:val="none" w:sz="0" w:space="0" w:color="auto"/>
            <w:bottom w:val="none" w:sz="0" w:space="0" w:color="auto"/>
            <w:right w:val="none" w:sz="0" w:space="0" w:color="auto"/>
          </w:divBdr>
        </w:div>
        <w:div w:id="1587225007">
          <w:marLeft w:val="0"/>
          <w:marRight w:val="0"/>
          <w:marTop w:val="0"/>
          <w:marBottom w:val="0"/>
          <w:divBdr>
            <w:top w:val="none" w:sz="0" w:space="0" w:color="auto"/>
            <w:left w:val="none" w:sz="0" w:space="0" w:color="auto"/>
            <w:bottom w:val="none" w:sz="0" w:space="0" w:color="auto"/>
            <w:right w:val="none" w:sz="0" w:space="0" w:color="auto"/>
          </w:divBdr>
        </w:div>
        <w:div w:id="1605763322">
          <w:marLeft w:val="0"/>
          <w:marRight w:val="0"/>
          <w:marTop w:val="0"/>
          <w:marBottom w:val="0"/>
          <w:divBdr>
            <w:top w:val="none" w:sz="0" w:space="0" w:color="auto"/>
            <w:left w:val="none" w:sz="0" w:space="0" w:color="auto"/>
            <w:bottom w:val="none" w:sz="0" w:space="0" w:color="auto"/>
            <w:right w:val="none" w:sz="0" w:space="0" w:color="auto"/>
          </w:divBdr>
        </w:div>
        <w:div w:id="1684429356">
          <w:marLeft w:val="0"/>
          <w:marRight w:val="0"/>
          <w:marTop w:val="0"/>
          <w:marBottom w:val="0"/>
          <w:divBdr>
            <w:top w:val="none" w:sz="0" w:space="0" w:color="auto"/>
            <w:left w:val="none" w:sz="0" w:space="0" w:color="auto"/>
            <w:bottom w:val="none" w:sz="0" w:space="0" w:color="auto"/>
            <w:right w:val="none" w:sz="0" w:space="0" w:color="auto"/>
          </w:divBdr>
        </w:div>
        <w:div w:id="1732271313">
          <w:marLeft w:val="0"/>
          <w:marRight w:val="0"/>
          <w:marTop w:val="0"/>
          <w:marBottom w:val="0"/>
          <w:divBdr>
            <w:top w:val="none" w:sz="0" w:space="0" w:color="auto"/>
            <w:left w:val="none" w:sz="0" w:space="0" w:color="auto"/>
            <w:bottom w:val="none" w:sz="0" w:space="0" w:color="auto"/>
            <w:right w:val="none" w:sz="0" w:space="0" w:color="auto"/>
          </w:divBdr>
        </w:div>
        <w:div w:id="1735273095">
          <w:marLeft w:val="0"/>
          <w:marRight w:val="0"/>
          <w:marTop w:val="0"/>
          <w:marBottom w:val="0"/>
          <w:divBdr>
            <w:top w:val="none" w:sz="0" w:space="0" w:color="auto"/>
            <w:left w:val="none" w:sz="0" w:space="0" w:color="auto"/>
            <w:bottom w:val="none" w:sz="0" w:space="0" w:color="auto"/>
            <w:right w:val="none" w:sz="0" w:space="0" w:color="auto"/>
          </w:divBdr>
        </w:div>
        <w:div w:id="1763260289">
          <w:marLeft w:val="0"/>
          <w:marRight w:val="0"/>
          <w:marTop w:val="0"/>
          <w:marBottom w:val="0"/>
          <w:divBdr>
            <w:top w:val="none" w:sz="0" w:space="0" w:color="auto"/>
            <w:left w:val="none" w:sz="0" w:space="0" w:color="auto"/>
            <w:bottom w:val="none" w:sz="0" w:space="0" w:color="auto"/>
            <w:right w:val="none" w:sz="0" w:space="0" w:color="auto"/>
          </w:divBdr>
        </w:div>
        <w:div w:id="1776435024">
          <w:marLeft w:val="0"/>
          <w:marRight w:val="0"/>
          <w:marTop w:val="0"/>
          <w:marBottom w:val="0"/>
          <w:divBdr>
            <w:top w:val="none" w:sz="0" w:space="0" w:color="auto"/>
            <w:left w:val="none" w:sz="0" w:space="0" w:color="auto"/>
            <w:bottom w:val="none" w:sz="0" w:space="0" w:color="auto"/>
            <w:right w:val="none" w:sz="0" w:space="0" w:color="auto"/>
          </w:divBdr>
        </w:div>
        <w:div w:id="1798328288">
          <w:marLeft w:val="0"/>
          <w:marRight w:val="0"/>
          <w:marTop w:val="0"/>
          <w:marBottom w:val="0"/>
          <w:divBdr>
            <w:top w:val="none" w:sz="0" w:space="0" w:color="auto"/>
            <w:left w:val="none" w:sz="0" w:space="0" w:color="auto"/>
            <w:bottom w:val="none" w:sz="0" w:space="0" w:color="auto"/>
            <w:right w:val="none" w:sz="0" w:space="0" w:color="auto"/>
          </w:divBdr>
        </w:div>
        <w:div w:id="1844279821">
          <w:marLeft w:val="0"/>
          <w:marRight w:val="0"/>
          <w:marTop w:val="0"/>
          <w:marBottom w:val="0"/>
          <w:divBdr>
            <w:top w:val="none" w:sz="0" w:space="0" w:color="auto"/>
            <w:left w:val="none" w:sz="0" w:space="0" w:color="auto"/>
            <w:bottom w:val="none" w:sz="0" w:space="0" w:color="auto"/>
            <w:right w:val="none" w:sz="0" w:space="0" w:color="auto"/>
          </w:divBdr>
        </w:div>
        <w:div w:id="1885753925">
          <w:marLeft w:val="0"/>
          <w:marRight w:val="0"/>
          <w:marTop w:val="0"/>
          <w:marBottom w:val="0"/>
          <w:divBdr>
            <w:top w:val="none" w:sz="0" w:space="0" w:color="auto"/>
            <w:left w:val="none" w:sz="0" w:space="0" w:color="auto"/>
            <w:bottom w:val="none" w:sz="0" w:space="0" w:color="auto"/>
            <w:right w:val="none" w:sz="0" w:space="0" w:color="auto"/>
          </w:divBdr>
        </w:div>
        <w:div w:id="1909805153">
          <w:marLeft w:val="0"/>
          <w:marRight w:val="0"/>
          <w:marTop w:val="0"/>
          <w:marBottom w:val="0"/>
          <w:divBdr>
            <w:top w:val="none" w:sz="0" w:space="0" w:color="auto"/>
            <w:left w:val="none" w:sz="0" w:space="0" w:color="auto"/>
            <w:bottom w:val="none" w:sz="0" w:space="0" w:color="auto"/>
            <w:right w:val="none" w:sz="0" w:space="0" w:color="auto"/>
          </w:divBdr>
        </w:div>
        <w:div w:id="2002654779">
          <w:marLeft w:val="0"/>
          <w:marRight w:val="0"/>
          <w:marTop w:val="0"/>
          <w:marBottom w:val="0"/>
          <w:divBdr>
            <w:top w:val="none" w:sz="0" w:space="0" w:color="auto"/>
            <w:left w:val="none" w:sz="0" w:space="0" w:color="auto"/>
            <w:bottom w:val="none" w:sz="0" w:space="0" w:color="auto"/>
            <w:right w:val="none" w:sz="0" w:space="0" w:color="auto"/>
          </w:divBdr>
        </w:div>
        <w:div w:id="2077046216">
          <w:marLeft w:val="0"/>
          <w:marRight w:val="0"/>
          <w:marTop w:val="0"/>
          <w:marBottom w:val="0"/>
          <w:divBdr>
            <w:top w:val="none" w:sz="0" w:space="0" w:color="auto"/>
            <w:left w:val="none" w:sz="0" w:space="0" w:color="auto"/>
            <w:bottom w:val="none" w:sz="0" w:space="0" w:color="auto"/>
            <w:right w:val="none" w:sz="0" w:space="0" w:color="auto"/>
          </w:divBdr>
        </w:div>
        <w:div w:id="2107580916">
          <w:marLeft w:val="0"/>
          <w:marRight w:val="0"/>
          <w:marTop w:val="0"/>
          <w:marBottom w:val="0"/>
          <w:divBdr>
            <w:top w:val="none" w:sz="0" w:space="0" w:color="auto"/>
            <w:left w:val="none" w:sz="0" w:space="0" w:color="auto"/>
            <w:bottom w:val="none" w:sz="0" w:space="0" w:color="auto"/>
            <w:right w:val="none" w:sz="0" w:space="0" w:color="auto"/>
          </w:divBdr>
        </w:div>
      </w:divsChild>
    </w:div>
    <w:div w:id="1746486105">
      <w:bodyDiv w:val="1"/>
      <w:marLeft w:val="0"/>
      <w:marRight w:val="0"/>
      <w:marTop w:val="0"/>
      <w:marBottom w:val="0"/>
      <w:divBdr>
        <w:top w:val="none" w:sz="0" w:space="0" w:color="auto"/>
        <w:left w:val="none" w:sz="0" w:space="0" w:color="auto"/>
        <w:bottom w:val="none" w:sz="0" w:space="0" w:color="auto"/>
        <w:right w:val="none" w:sz="0" w:space="0" w:color="auto"/>
      </w:divBdr>
      <w:divsChild>
        <w:div w:id="28799492">
          <w:marLeft w:val="0"/>
          <w:marRight w:val="0"/>
          <w:marTop w:val="0"/>
          <w:marBottom w:val="0"/>
          <w:divBdr>
            <w:top w:val="none" w:sz="0" w:space="0" w:color="auto"/>
            <w:left w:val="none" w:sz="0" w:space="0" w:color="auto"/>
            <w:bottom w:val="none" w:sz="0" w:space="0" w:color="auto"/>
            <w:right w:val="none" w:sz="0" w:space="0" w:color="auto"/>
          </w:divBdr>
        </w:div>
        <w:div w:id="35088928">
          <w:marLeft w:val="0"/>
          <w:marRight w:val="0"/>
          <w:marTop w:val="0"/>
          <w:marBottom w:val="0"/>
          <w:divBdr>
            <w:top w:val="none" w:sz="0" w:space="0" w:color="auto"/>
            <w:left w:val="none" w:sz="0" w:space="0" w:color="auto"/>
            <w:bottom w:val="none" w:sz="0" w:space="0" w:color="auto"/>
            <w:right w:val="none" w:sz="0" w:space="0" w:color="auto"/>
          </w:divBdr>
        </w:div>
        <w:div w:id="42409850">
          <w:marLeft w:val="0"/>
          <w:marRight w:val="0"/>
          <w:marTop w:val="0"/>
          <w:marBottom w:val="0"/>
          <w:divBdr>
            <w:top w:val="none" w:sz="0" w:space="0" w:color="auto"/>
            <w:left w:val="none" w:sz="0" w:space="0" w:color="auto"/>
            <w:bottom w:val="none" w:sz="0" w:space="0" w:color="auto"/>
            <w:right w:val="none" w:sz="0" w:space="0" w:color="auto"/>
          </w:divBdr>
        </w:div>
        <w:div w:id="45573660">
          <w:marLeft w:val="0"/>
          <w:marRight w:val="0"/>
          <w:marTop w:val="0"/>
          <w:marBottom w:val="0"/>
          <w:divBdr>
            <w:top w:val="none" w:sz="0" w:space="0" w:color="auto"/>
            <w:left w:val="none" w:sz="0" w:space="0" w:color="auto"/>
            <w:bottom w:val="none" w:sz="0" w:space="0" w:color="auto"/>
            <w:right w:val="none" w:sz="0" w:space="0" w:color="auto"/>
          </w:divBdr>
        </w:div>
        <w:div w:id="74017898">
          <w:marLeft w:val="0"/>
          <w:marRight w:val="0"/>
          <w:marTop w:val="0"/>
          <w:marBottom w:val="0"/>
          <w:divBdr>
            <w:top w:val="none" w:sz="0" w:space="0" w:color="auto"/>
            <w:left w:val="none" w:sz="0" w:space="0" w:color="auto"/>
            <w:bottom w:val="none" w:sz="0" w:space="0" w:color="auto"/>
            <w:right w:val="none" w:sz="0" w:space="0" w:color="auto"/>
          </w:divBdr>
        </w:div>
        <w:div w:id="85000423">
          <w:marLeft w:val="0"/>
          <w:marRight w:val="0"/>
          <w:marTop w:val="0"/>
          <w:marBottom w:val="0"/>
          <w:divBdr>
            <w:top w:val="none" w:sz="0" w:space="0" w:color="auto"/>
            <w:left w:val="none" w:sz="0" w:space="0" w:color="auto"/>
            <w:bottom w:val="none" w:sz="0" w:space="0" w:color="auto"/>
            <w:right w:val="none" w:sz="0" w:space="0" w:color="auto"/>
          </w:divBdr>
        </w:div>
        <w:div w:id="85227855">
          <w:marLeft w:val="0"/>
          <w:marRight w:val="0"/>
          <w:marTop w:val="0"/>
          <w:marBottom w:val="0"/>
          <w:divBdr>
            <w:top w:val="none" w:sz="0" w:space="0" w:color="auto"/>
            <w:left w:val="none" w:sz="0" w:space="0" w:color="auto"/>
            <w:bottom w:val="none" w:sz="0" w:space="0" w:color="auto"/>
            <w:right w:val="none" w:sz="0" w:space="0" w:color="auto"/>
          </w:divBdr>
        </w:div>
        <w:div w:id="106583810">
          <w:marLeft w:val="0"/>
          <w:marRight w:val="0"/>
          <w:marTop w:val="0"/>
          <w:marBottom w:val="0"/>
          <w:divBdr>
            <w:top w:val="none" w:sz="0" w:space="0" w:color="auto"/>
            <w:left w:val="none" w:sz="0" w:space="0" w:color="auto"/>
            <w:bottom w:val="none" w:sz="0" w:space="0" w:color="auto"/>
            <w:right w:val="none" w:sz="0" w:space="0" w:color="auto"/>
          </w:divBdr>
        </w:div>
        <w:div w:id="139737439">
          <w:marLeft w:val="0"/>
          <w:marRight w:val="0"/>
          <w:marTop w:val="0"/>
          <w:marBottom w:val="0"/>
          <w:divBdr>
            <w:top w:val="none" w:sz="0" w:space="0" w:color="auto"/>
            <w:left w:val="none" w:sz="0" w:space="0" w:color="auto"/>
            <w:bottom w:val="none" w:sz="0" w:space="0" w:color="auto"/>
            <w:right w:val="none" w:sz="0" w:space="0" w:color="auto"/>
          </w:divBdr>
        </w:div>
        <w:div w:id="162744155">
          <w:marLeft w:val="0"/>
          <w:marRight w:val="0"/>
          <w:marTop w:val="0"/>
          <w:marBottom w:val="0"/>
          <w:divBdr>
            <w:top w:val="none" w:sz="0" w:space="0" w:color="auto"/>
            <w:left w:val="none" w:sz="0" w:space="0" w:color="auto"/>
            <w:bottom w:val="none" w:sz="0" w:space="0" w:color="auto"/>
            <w:right w:val="none" w:sz="0" w:space="0" w:color="auto"/>
          </w:divBdr>
        </w:div>
        <w:div w:id="175581938">
          <w:marLeft w:val="0"/>
          <w:marRight w:val="0"/>
          <w:marTop w:val="0"/>
          <w:marBottom w:val="0"/>
          <w:divBdr>
            <w:top w:val="none" w:sz="0" w:space="0" w:color="auto"/>
            <w:left w:val="none" w:sz="0" w:space="0" w:color="auto"/>
            <w:bottom w:val="none" w:sz="0" w:space="0" w:color="auto"/>
            <w:right w:val="none" w:sz="0" w:space="0" w:color="auto"/>
          </w:divBdr>
        </w:div>
        <w:div w:id="183325419">
          <w:marLeft w:val="0"/>
          <w:marRight w:val="0"/>
          <w:marTop w:val="0"/>
          <w:marBottom w:val="0"/>
          <w:divBdr>
            <w:top w:val="none" w:sz="0" w:space="0" w:color="auto"/>
            <w:left w:val="none" w:sz="0" w:space="0" w:color="auto"/>
            <w:bottom w:val="none" w:sz="0" w:space="0" w:color="auto"/>
            <w:right w:val="none" w:sz="0" w:space="0" w:color="auto"/>
          </w:divBdr>
        </w:div>
        <w:div w:id="188688875">
          <w:marLeft w:val="0"/>
          <w:marRight w:val="0"/>
          <w:marTop w:val="0"/>
          <w:marBottom w:val="0"/>
          <w:divBdr>
            <w:top w:val="none" w:sz="0" w:space="0" w:color="auto"/>
            <w:left w:val="none" w:sz="0" w:space="0" w:color="auto"/>
            <w:bottom w:val="none" w:sz="0" w:space="0" w:color="auto"/>
            <w:right w:val="none" w:sz="0" w:space="0" w:color="auto"/>
          </w:divBdr>
        </w:div>
        <w:div w:id="229581344">
          <w:marLeft w:val="0"/>
          <w:marRight w:val="0"/>
          <w:marTop w:val="0"/>
          <w:marBottom w:val="0"/>
          <w:divBdr>
            <w:top w:val="none" w:sz="0" w:space="0" w:color="auto"/>
            <w:left w:val="none" w:sz="0" w:space="0" w:color="auto"/>
            <w:bottom w:val="none" w:sz="0" w:space="0" w:color="auto"/>
            <w:right w:val="none" w:sz="0" w:space="0" w:color="auto"/>
          </w:divBdr>
        </w:div>
        <w:div w:id="281884706">
          <w:marLeft w:val="0"/>
          <w:marRight w:val="0"/>
          <w:marTop w:val="0"/>
          <w:marBottom w:val="0"/>
          <w:divBdr>
            <w:top w:val="none" w:sz="0" w:space="0" w:color="auto"/>
            <w:left w:val="none" w:sz="0" w:space="0" w:color="auto"/>
            <w:bottom w:val="none" w:sz="0" w:space="0" w:color="auto"/>
            <w:right w:val="none" w:sz="0" w:space="0" w:color="auto"/>
          </w:divBdr>
        </w:div>
        <w:div w:id="286277266">
          <w:marLeft w:val="0"/>
          <w:marRight w:val="0"/>
          <w:marTop w:val="0"/>
          <w:marBottom w:val="0"/>
          <w:divBdr>
            <w:top w:val="none" w:sz="0" w:space="0" w:color="auto"/>
            <w:left w:val="none" w:sz="0" w:space="0" w:color="auto"/>
            <w:bottom w:val="none" w:sz="0" w:space="0" w:color="auto"/>
            <w:right w:val="none" w:sz="0" w:space="0" w:color="auto"/>
          </w:divBdr>
        </w:div>
        <w:div w:id="294337408">
          <w:marLeft w:val="0"/>
          <w:marRight w:val="0"/>
          <w:marTop w:val="0"/>
          <w:marBottom w:val="0"/>
          <w:divBdr>
            <w:top w:val="none" w:sz="0" w:space="0" w:color="auto"/>
            <w:left w:val="none" w:sz="0" w:space="0" w:color="auto"/>
            <w:bottom w:val="none" w:sz="0" w:space="0" w:color="auto"/>
            <w:right w:val="none" w:sz="0" w:space="0" w:color="auto"/>
          </w:divBdr>
        </w:div>
        <w:div w:id="300382016">
          <w:marLeft w:val="0"/>
          <w:marRight w:val="0"/>
          <w:marTop w:val="0"/>
          <w:marBottom w:val="0"/>
          <w:divBdr>
            <w:top w:val="none" w:sz="0" w:space="0" w:color="auto"/>
            <w:left w:val="none" w:sz="0" w:space="0" w:color="auto"/>
            <w:bottom w:val="none" w:sz="0" w:space="0" w:color="auto"/>
            <w:right w:val="none" w:sz="0" w:space="0" w:color="auto"/>
          </w:divBdr>
        </w:div>
        <w:div w:id="304168008">
          <w:marLeft w:val="0"/>
          <w:marRight w:val="0"/>
          <w:marTop w:val="0"/>
          <w:marBottom w:val="0"/>
          <w:divBdr>
            <w:top w:val="none" w:sz="0" w:space="0" w:color="auto"/>
            <w:left w:val="none" w:sz="0" w:space="0" w:color="auto"/>
            <w:bottom w:val="none" w:sz="0" w:space="0" w:color="auto"/>
            <w:right w:val="none" w:sz="0" w:space="0" w:color="auto"/>
          </w:divBdr>
        </w:div>
        <w:div w:id="305470833">
          <w:marLeft w:val="0"/>
          <w:marRight w:val="0"/>
          <w:marTop w:val="0"/>
          <w:marBottom w:val="0"/>
          <w:divBdr>
            <w:top w:val="none" w:sz="0" w:space="0" w:color="auto"/>
            <w:left w:val="none" w:sz="0" w:space="0" w:color="auto"/>
            <w:bottom w:val="none" w:sz="0" w:space="0" w:color="auto"/>
            <w:right w:val="none" w:sz="0" w:space="0" w:color="auto"/>
          </w:divBdr>
        </w:div>
        <w:div w:id="325718185">
          <w:marLeft w:val="0"/>
          <w:marRight w:val="0"/>
          <w:marTop w:val="0"/>
          <w:marBottom w:val="0"/>
          <w:divBdr>
            <w:top w:val="none" w:sz="0" w:space="0" w:color="auto"/>
            <w:left w:val="none" w:sz="0" w:space="0" w:color="auto"/>
            <w:bottom w:val="none" w:sz="0" w:space="0" w:color="auto"/>
            <w:right w:val="none" w:sz="0" w:space="0" w:color="auto"/>
          </w:divBdr>
        </w:div>
        <w:div w:id="342705429">
          <w:marLeft w:val="0"/>
          <w:marRight w:val="0"/>
          <w:marTop w:val="0"/>
          <w:marBottom w:val="0"/>
          <w:divBdr>
            <w:top w:val="none" w:sz="0" w:space="0" w:color="auto"/>
            <w:left w:val="none" w:sz="0" w:space="0" w:color="auto"/>
            <w:bottom w:val="none" w:sz="0" w:space="0" w:color="auto"/>
            <w:right w:val="none" w:sz="0" w:space="0" w:color="auto"/>
          </w:divBdr>
        </w:div>
        <w:div w:id="405104417">
          <w:marLeft w:val="0"/>
          <w:marRight w:val="0"/>
          <w:marTop w:val="0"/>
          <w:marBottom w:val="0"/>
          <w:divBdr>
            <w:top w:val="none" w:sz="0" w:space="0" w:color="auto"/>
            <w:left w:val="none" w:sz="0" w:space="0" w:color="auto"/>
            <w:bottom w:val="none" w:sz="0" w:space="0" w:color="auto"/>
            <w:right w:val="none" w:sz="0" w:space="0" w:color="auto"/>
          </w:divBdr>
        </w:div>
        <w:div w:id="408121465">
          <w:marLeft w:val="0"/>
          <w:marRight w:val="0"/>
          <w:marTop w:val="0"/>
          <w:marBottom w:val="0"/>
          <w:divBdr>
            <w:top w:val="none" w:sz="0" w:space="0" w:color="auto"/>
            <w:left w:val="none" w:sz="0" w:space="0" w:color="auto"/>
            <w:bottom w:val="none" w:sz="0" w:space="0" w:color="auto"/>
            <w:right w:val="none" w:sz="0" w:space="0" w:color="auto"/>
          </w:divBdr>
        </w:div>
        <w:div w:id="437218820">
          <w:marLeft w:val="0"/>
          <w:marRight w:val="0"/>
          <w:marTop w:val="0"/>
          <w:marBottom w:val="0"/>
          <w:divBdr>
            <w:top w:val="none" w:sz="0" w:space="0" w:color="auto"/>
            <w:left w:val="none" w:sz="0" w:space="0" w:color="auto"/>
            <w:bottom w:val="none" w:sz="0" w:space="0" w:color="auto"/>
            <w:right w:val="none" w:sz="0" w:space="0" w:color="auto"/>
          </w:divBdr>
        </w:div>
        <w:div w:id="450631959">
          <w:marLeft w:val="0"/>
          <w:marRight w:val="0"/>
          <w:marTop w:val="0"/>
          <w:marBottom w:val="0"/>
          <w:divBdr>
            <w:top w:val="none" w:sz="0" w:space="0" w:color="auto"/>
            <w:left w:val="none" w:sz="0" w:space="0" w:color="auto"/>
            <w:bottom w:val="none" w:sz="0" w:space="0" w:color="auto"/>
            <w:right w:val="none" w:sz="0" w:space="0" w:color="auto"/>
          </w:divBdr>
        </w:div>
        <w:div w:id="471290947">
          <w:marLeft w:val="0"/>
          <w:marRight w:val="0"/>
          <w:marTop w:val="0"/>
          <w:marBottom w:val="0"/>
          <w:divBdr>
            <w:top w:val="none" w:sz="0" w:space="0" w:color="auto"/>
            <w:left w:val="none" w:sz="0" w:space="0" w:color="auto"/>
            <w:bottom w:val="none" w:sz="0" w:space="0" w:color="auto"/>
            <w:right w:val="none" w:sz="0" w:space="0" w:color="auto"/>
          </w:divBdr>
        </w:div>
        <w:div w:id="481503289">
          <w:marLeft w:val="0"/>
          <w:marRight w:val="0"/>
          <w:marTop w:val="0"/>
          <w:marBottom w:val="0"/>
          <w:divBdr>
            <w:top w:val="none" w:sz="0" w:space="0" w:color="auto"/>
            <w:left w:val="none" w:sz="0" w:space="0" w:color="auto"/>
            <w:bottom w:val="none" w:sz="0" w:space="0" w:color="auto"/>
            <w:right w:val="none" w:sz="0" w:space="0" w:color="auto"/>
          </w:divBdr>
        </w:div>
        <w:div w:id="560598308">
          <w:marLeft w:val="0"/>
          <w:marRight w:val="0"/>
          <w:marTop w:val="0"/>
          <w:marBottom w:val="0"/>
          <w:divBdr>
            <w:top w:val="none" w:sz="0" w:space="0" w:color="auto"/>
            <w:left w:val="none" w:sz="0" w:space="0" w:color="auto"/>
            <w:bottom w:val="none" w:sz="0" w:space="0" w:color="auto"/>
            <w:right w:val="none" w:sz="0" w:space="0" w:color="auto"/>
          </w:divBdr>
        </w:div>
        <w:div w:id="561018896">
          <w:marLeft w:val="0"/>
          <w:marRight w:val="0"/>
          <w:marTop w:val="0"/>
          <w:marBottom w:val="0"/>
          <w:divBdr>
            <w:top w:val="none" w:sz="0" w:space="0" w:color="auto"/>
            <w:left w:val="none" w:sz="0" w:space="0" w:color="auto"/>
            <w:bottom w:val="none" w:sz="0" w:space="0" w:color="auto"/>
            <w:right w:val="none" w:sz="0" w:space="0" w:color="auto"/>
          </w:divBdr>
        </w:div>
        <w:div w:id="604922623">
          <w:marLeft w:val="0"/>
          <w:marRight w:val="0"/>
          <w:marTop w:val="0"/>
          <w:marBottom w:val="0"/>
          <w:divBdr>
            <w:top w:val="none" w:sz="0" w:space="0" w:color="auto"/>
            <w:left w:val="none" w:sz="0" w:space="0" w:color="auto"/>
            <w:bottom w:val="none" w:sz="0" w:space="0" w:color="auto"/>
            <w:right w:val="none" w:sz="0" w:space="0" w:color="auto"/>
          </w:divBdr>
        </w:div>
        <w:div w:id="607009355">
          <w:marLeft w:val="0"/>
          <w:marRight w:val="0"/>
          <w:marTop w:val="0"/>
          <w:marBottom w:val="0"/>
          <w:divBdr>
            <w:top w:val="none" w:sz="0" w:space="0" w:color="auto"/>
            <w:left w:val="none" w:sz="0" w:space="0" w:color="auto"/>
            <w:bottom w:val="none" w:sz="0" w:space="0" w:color="auto"/>
            <w:right w:val="none" w:sz="0" w:space="0" w:color="auto"/>
          </w:divBdr>
        </w:div>
        <w:div w:id="610891999">
          <w:marLeft w:val="0"/>
          <w:marRight w:val="0"/>
          <w:marTop w:val="0"/>
          <w:marBottom w:val="0"/>
          <w:divBdr>
            <w:top w:val="none" w:sz="0" w:space="0" w:color="auto"/>
            <w:left w:val="none" w:sz="0" w:space="0" w:color="auto"/>
            <w:bottom w:val="none" w:sz="0" w:space="0" w:color="auto"/>
            <w:right w:val="none" w:sz="0" w:space="0" w:color="auto"/>
          </w:divBdr>
        </w:div>
        <w:div w:id="652105864">
          <w:marLeft w:val="0"/>
          <w:marRight w:val="0"/>
          <w:marTop w:val="0"/>
          <w:marBottom w:val="0"/>
          <w:divBdr>
            <w:top w:val="none" w:sz="0" w:space="0" w:color="auto"/>
            <w:left w:val="none" w:sz="0" w:space="0" w:color="auto"/>
            <w:bottom w:val="none" w:sz="0" w:space="0" w:color="auto"/>
            <w:right w:val="none" w:sz="0" w:space="0" w:color="auto"/>
          </w:divBdr>
        </w:div>
        <w:div w:id="689137817">
          <w:marLeft w:val="0"/>
          <w:marRight w:val="0"/>
          <w:marTop w:val="0"/>
          <w:marBottom w:val="0"/>
          <w:divBdr>
            <w:top w:val="none" w:sz="0" w:space="0" w:color="auto"/>
            <w:left w:val="none" w:sz="0" w:space="0" w:color="auto"/>
            <w:bottom w:val="none" w:sz="0" w:space="0" w:color="auto"/>
            <w:right w:val="none" w:sz="0" w:space="0" w:color="auto"/>
          </w:divBdr>
        </w:div>
        <w:div w:id="695618500">
          <w:marLeft w:val="0"/>
          <w:marRight w:val="0"/>
          <w:marTop w:val="0"/>
          <w:marBottom w:val="0"/>
          <w:divBdr>
            <w:top w:val="none" w:sz="0" w:space="0" w:color="auto"/>
            <w:left w:val="none" w:sz="0" w:space="0" w:color="auto"/>
            <w:bottom w:val="none" w:sz="0" w:space="0" w:color="auto"/>
            <w:right w:val="none" w:sz="0" w:space="0" w:color="auto"/>
          </w:divBdr>
        </w:div>
        <w:div w:id="716466760">
          <w:marLeft w:val="0"/>
          <w:marRight w:val="0"/>
          <w:marTop w:val="0"/>
          <w:marBottom w:val="0"/>
          <w:divBdr>
            <w:top w:val="none" w:sz="0" w:space="0" w:color="auto"/>
            <w:left w:val="none" w:sz="0" w:space="0" w:color="auto"/>
            <w:bottom w:val="none" w:sz="0" w:space="0" w:color="auto"/>
            <w:right w:val="none" w:sz="0" w:space="0" w:color="auto"/>
          </w:divBdr>
        </w:div>
        <w:div w:id="726536746">
          <w:marLeft w:val="0"/>
          <w:marRight w:val="0"/>
          <w:marTop w:val="0"/>
          <w:marBottom w:val="0"/>
          <w:divBdr>
            <w:top w:val="none" w:sz="0" w:space="0" w:color="auto"/>
            <w:left w:val="none" w:sz="0" w:space="0" w:color="auto"/>
            <w:bottom w:val="none" w:sz="0" w:space="0" w:color="auto"/>
            <w:right w:val="none" w:sz="0" w:space="0" w:color="auto"/>
          </w:divBdr>
        </w:div>
        <w:div w:id="738137914">
          <w:marLeft w:val="0"/>
          <w:marRight w:val="0"/>
          <w:marTop w:val="0"/>
          <w:marBottom w:val="0"/>
          <w:divBdr>
            <w:top w:val="none" w:sz="0" w:space="0" w:color="auto"/>
            <w:left w:val="none" w:sz="0" w:space="0" w:color="auto"/>
            <w:bottom w:val="none" w:sz="0" w:space="0" w:color="auto"/>
            <w:right w:val="none" w:sz="0" w:space="0" w:color="auto"/>
          </w:divBdr>
        </w:div>
        <w:div w:id="741289961">
          <w:marLeft w:val="0"/>
          <w:marRight w:val="0"/>
          <w:marTop w:val="0"/>
          <w:marBottom w:val="0"/>
          <w:divBdr>
            <w:top w:val="none" w:sz="0" w:space="0" w:color="auto"/>
            <w:left w:val="none" w:sz="0" w:space="0" w:color="auto"/>
            <w:bottom w:val="none" w:sz="0" w:space="0" w:color="auto"/>
            <w:right w:val="none" w:sz="0" w:space="0" w:color="auto"/>
          </w:divBdr>
        </w:div>
        <w:div w:id="758720615">
          <w:marLeft w:val="0"/>
          <w:marRight w:val="0"/>
          <w:marTop w:val="0"/>
          <w:marBottom w:val="0"/>
          <w:divBdr>
            <w:top w:val="none" w:sz="0" w:space="0" w:color="auto"/>
            <w:left w:val="none" w:sz="0" w:space="0" w:color="auto"/>
            <w:bottom w:val="none" w:sz="0" w:space="0" w:color="auto"/>
            <w:right w:val="none" w:sz="0" w:space="0" w:color="auto"/>
          </w:divBdr>
        </w:div>
        <w:div w:id="835877136">
          <w:marLeft w:val="0"/>
          <w:marRight w:val="0"/>
          <w:marTop w:val="0"/>
          <w:marBottom w:val="0"/>
          <w:divBdr>
            <w:top w:val="none" w:sz="0" w:space="0" w:color="auto"/>
            <w:left w:val="none" w:sz="0" w:space="0" w:color="auto"/>
            <w:bottom w:val="none" w:sz="0" w:space="0" w:color="auto"/>
            <w:right w:val="none" w:sz="0" w:space="0" w:color="auto"/>
          </w:divBdr>
        </w:div>
        <w:div w:id="836774912">
          <w:marLeft w:val="0"/>
          <w:marRight w:val="0"/>
          <w:marTop w:val="0"/>
          <w:marBottom w:val="0"/>
          <w:divBdr>
            <w:top w:val="none" w:sz="0" w:space="0" w:color="auto"/>
            <w:left w:val="none" w:sz="0" w:space="0" w:color="auto"/>
            <w:bottom w:val="none" w:sz="0" w:space="0" w:color="auto"/>
            <w:right w:val="none" w:sz="0" w:space="0" w:color="auto"/>
          </w:divBdr>
        </w:div>
        <w:div w:id="836850866">
          <w:marLeft w:val="0"/>
          <w:marRight w:val="0"/>
          <w:marTop w:val="0"/>
          <w:marBottom w:val="0"/>
          <w:divBdr>
            <w:top w:val="none" w:sz="0" w:space="0" w:color="auto"/>
            <w:left w:val="none" w:sz="0" w:space="0" w:color="auto"/>
            <w:bottom w:val="none" w:sz="0" w:space="0" w:color="auto"/>
            <w:right w:val="none" w:sz="0" w:space="0" w:color="auto"/>
          </w:divBdr>
        </w:div>
        <w:div w:id="867834415">
          <w:marLeft w:val="0"/>
          <w:marRight w:val="0"/>
          <w:marTop w:val="0"/>
          <w:marBottom w:val="0"/>
          <w:divBdr>
            <w:top w:val="none" w:sz="0" w:space="0" w:color="auto"/>
            <w:left w:val="none" w:sz="0" w:space="0" w:color="auto"/>
            <w:bottom w:val="none" w:sz="0" w:space="0" w:color="auto"/>
            <w:right w:val="none" w:sz="0" w:space="0" w:color="auto"/>
          </w:divBdr>
        </w:div>
        <w:div w:id="884298366">
          <w:marLeft w:val="0"/>
          <w:marRight w:val="0"/>
          <w:marTop w:val="0"/>
          <w:marBottom w:val="0"/>
          <w:divBdr>
            <w:top w:val="none" w:sz="0" w:space="0" w:color="auto"/>
            <w:left w:val="none" w:sz="0" w:space="0" w:color="auto"/>
            <w:bottom w:val="none" w:sz="0" w:space="0" w:color="auto"/>
            <w:right w:val="none" w:sz="0" w:space="0" w:color="auto"/>
          </w:divBdr>
        </w:div>
        <w:div w:id="898714735">
          <w:marLeft w:val="0"/>
          <w:marRight w:val="0"/>
          <w:marTop w:val="0"/>
          <w:marBottom w:val="0"/>
          <w:divBdr>
            <w:top w:val="none" w:sz="0" w:space="0" w:color="auto"/>
            <w:left w:val="none" w:sz="0" w:space="0" w:color="auto"/>
            <w:bottom w:val="none" w:sz="0" w:space="0" w:color="auto"/>
            <w:right w:val="none" w:sz="0" w:space="0" w:color="auto"/>
          </w:divBdr>
        </w:div>
        <w:div w:id="925846761">
          <w:marLeft w:val="0"/>
          <w:marRight w:val="0"/>
          <w:marTop w:val="0"/>
          <w:marBottom w:val="0"/>
          <w:divBdr>
            <w:top w:val="none" w:sz="0" w:space="0" w:color="auto"/>
            <w:left w:val="none" w:sz="0" w:space="0" w:color="auto"/>
            <w:bottom w:val="none" w:sz="0" w:space="0" w:color="auto"/>
            <w:right w:val="none" w:sz="0" w:space="0" w:color="auto"/>
          </w:divBdr>
        </w:div>
        <w:div w:id="969168289">
          <w:marLeft w:val="0"/>
          <w:marRight w:val="0"/>
          <w:marTop w:val="0"/>
          <w:marBottom w:val="0"/>
          <w:divBdr>
            <w:top w:val="none" w:sz="0" w:space="0" w:color="auto"/>
            <w:left w:val="none" w:sz="0" w:space="0" w:color="auto"/>
            <w:bottom w:val="none" w:sz="0" w:space="0" w:color="auto"/>
            <w:right w:val="none" w:sz="0" w:space="0" w:color="auto"/>
          </w:divBdr>
        </w:div>
        <w:div w:id="1002125726">
          <w:marLeft w:val="0"/>
          <w:marRight w:val="0"/>
          <w:marTop w:val="0"/>
          <w:marBottom w:val="0"/>
          <w:divBdr>
            <w:top w:val="none" w:sz="0" w:space="0" w:color="auto"/>
            <w:left w:val="none" w:sz="0" w:space="0" w:color="auto"/>
            <w:bottom w:val="none" w:sz="0" w:space="0" w:color="auto"/>
            <w:right w:val="none" w:sz="0" w:space="0" w:color="auto"/>
          </w:divBdr>
        </w:div>
        <w:div w:id="1040130454">
          <w:marLeft w:val="0"/>
          <w:marRight w:val="0"/>
          <w:marTop w:val="0"/>
          <w:marBottom w:val="0"/>
          <w:divBdr>
            <w:top w:val="none" w:sz="0" w:space="0" w:color="auto"/>
            <w:left w:val="none" w:sz="0" w:space="0" w:color="auto"/>
            <w:bottom w:val="none" w:sz="0" w:space="0" w:color="auto"/>
            <w:right w:val="none" w:sz="0" w:space="0" w:color="auto"/>
          </w:divBdr>
        </w:div>
        <w:div w:id="1061366077">
          <w:marLeft w:val="0"/>
          <w:marRight w:val="0"/>
          <w:marTop w:val="0"/>
          <w:marBottom w:val="0"/>
          <w:divBdr>
            <w:top w:val="none" w:sz="0" w:space="0" w:color="auto"/>
            <w:left w:val="none" w:sz="0" w:space="0" w:color="auto"/>
            <w:bottom w:val="none" w:sz="0" w:space="0" w:color="auto"/>
            <w:right w:val="none" w:sz="0" w:space="0" w:color="auto"/>
          </w:divBdr>
        </w:div>
        <w:div w:id="1072044689">
          <w:marLeft w:val="0"/>
          <w:marRight w:val="0"/>
          <w:marTop w:val="0"/>
          <w:marBottom w:val="0"/>
          <w:divBdr>
            <w:top w:val="none" w:sz="0" w:space="0" w:color="auto"/>
            <w:left w:val="none" w:sz="0" w:space="0" w:color="auto"/>
            <w:bottom w:val="none" w:sz="0" w:space="0" w:color="auto"/>
            <w:right w:val="none" w:sz="0" w:space="0" w:color="auto"/>
          </w:divBdr>
        </w:div>
        <w:div w:id="1101492078">
          <w:marLeft w:val="0"/>
          <w:marRight w:val="0"/>
          <w:marTop w:val="0"/>
          <w:marBottom w:val="0"/>
          <w:divBdr>
            <w:top w:val="none" w:sz="0" w:space="0" w:color="auto"/>
            <w:left w:val="none" w:sz="0" w:space="0" w:color="auto"/>
            <w:bottom w:val="none" w:sz="0" w:space="0" w:color="auto"/>
            <w:right w:val="none" w:sz="0" w:space="0" w:color="auto"/>
          </w:divBdr>
        </w:div>
        <w:div w:id="1136680323">
          <w:marLeft w:val="0"/>
          <w:marRight w:val="0"/>
          <w:marTop w:val="0"/>
          <w:marBottom w:val="0"/>
          <w:divBdr>
            <w:top w:val="none" w:sz="0" w:space="0" w:color="auto"/>
            <w:left w:val="none" w:sz="0" w:space="0" w:color="auto"/>
            <w:bottom w:val="none" w:sz="0" w:space="0" w:color="auto"/>
            <w:right w:val="none" w:sz="0" w:space="0" w:color="auto"/>
          </w:divBdr>
        </w:div>
        <w:div w:id="1200164870">
          <w:marLeft w:val="0"/>
          <w:marRight w:val="0"/>
          <w:marTop w:val="0"/>
          <w:marBottom w:val="0"/>
          <w:divBdr>
            <w:top w:val="none" w:sz="0" w:space="0" w:color="auto"/>
            <w:left w:val="none" w:sz="0" w:space="0" w:color="auto"/>
            <w:bottom w:val="none" w:sz="0" w:space="0" w:color="auto"/>
            <w:right w:val="none" w:sz="0" w:space="0" w:color="auto"/>
          </w:divBdr>
        </w:div>
        <w:div w:id="1214384311">
          <w:marLeft w:val="0"/>
          <w:marRight w:val="0"/>
          <w:marTop w:val="0"/>
          <w:marBottom w:val="0"/>
          <w:divBdr>
            <w:top w:val="none" w:sz="0" w:space="0" w:color="auto"/>
            <w:left w:val="none" w:sz="0" w:space="0" w:color="auto"/>
            <w:bottom w:val="none" w:sz="0" w:space="0" w:color="auto"/>
            <w:right w:val="none" w:sz="0" w:space="0" w:color="auto"/>
          </w:divBdr>
        </w:div>
        <w:div w:id="1281261460">
          <w:marLeft w:val="0"/>
          <w:marRight w:val="0"/>
          <w:marTop w:val="0"/>
          <w:marBottom w:val="0"/>
          <w:divBdr>
            <w:top w:val="none" w:sz="0" w:space="0" w:color="auto"/>
            <w:left w:val="none" w:sz="0" w:space="0" w:color="auto"/>
            <w:bottom w:val="none" w:sz="0" w:space="0" w:color="auto"/>
            <w:right w:val="none" w:sz="0" w:space="0" w:color="auto"/>
          </w:divBdr>
        </w:div>
        <w:div w:id="1303652264">
          <w:marLeft w:val="0"/>
          <w:marRight w:val="0"/>
          <w:marTop w:val="0"/>
          <w:marBottom w:val="0"/>
          <w:divBdr>
            <w:top w:val="none" w:sz="0" w:space="0" w:color="auto"/>
            <w:left w:val="none" w:sz="0" w:space="0" w:color="auto"/>
            <w:bottom w:val="none" w:sz="0" w:space="0" w:color="auto"/>
            <w:right w:val="none" w:sz="0" w:space="0" w:color="auto"/>
          </w:divBdr>
        </w:div>
        <w:div w:id="1323007814">
          <w:marLeft w:val="0"/>
          <w:marRight w:val="0"/>
          <w:marTop w:val="0"/>
          <w:marBottom w:val="0"/>
          <w:divBdr>
            <w:top w:val="none" w:sz="0" w:space="0" w:color="auto"/>
            <w:left w:val="none" w:sz="0" w:space="0" w:color="auto"/>
            <w:bottom w:val="none" w:sz="0" w:space="0" w:color="auto"/>
            <w:right w:val="none" w:sz="0" w:space="0" w:color="auto"/>
          </w:divBdr>
        </w:div>
        <w:div w:id="1463617636">
          <w:marLeft w:val="0"/>
          <w:marRight w:val="0"/>
          <w:marTop w:val="0"/>
          <w:marBottom w:val="0"/>
          <w:divBdr>
            <w:top w:val="none" w:sz="0" w:space="0" w:color="auto"/>
            <w:left w:val="none" w:sz="0" w:space="0" w:color="auto"/>
            <w:bottom w:val="none" w:sz="0" w:space="0" w:color="auto"/>
            <w:right w:val="none" w:sz="0" w:space="0" w:color="auto"/>
          </w:divBdr>
        </w:div>
        <w:div w:id="1465781192">
          <w:marLeft w:val="0"/>
          <w:marRight w:val="0"/>
          <w:marTop w:val="0"/>
          <w:marBottom w:val="0"/>
          <w:divBdr>
            <w:top w:val="none" w:sz="0" w:space="0" w:color="auto"/>
            <w:left w:val="none" w:sz="0" w:space="0" w:color="auto"/>
            <w:bottom w:val="none" w:sz="0" w:space="0" w:color="auto"/>
            <w:right w:val="none" w:sz="0" w:space="0" w:color="auto"/>
          </w:divBdr>
        </w:div>
        <w:div w:id="1466462339">
          <w:marLeft w:val="0"/>
          <w:marRight w:val="0"/>
          <w:marTop w:val="0"/>
          <w:marBottom w:val="0"/>
          <w:divBdr>
            <w:top w:val="none" w:sz="0" w:space="0" w:color="auto"/>
            <w:left w:val="none" w:sz="0" w:space="0" w:color="auto"/>
            <w:bottom w:val="none" w:sz="0" w:space="0" w:color="auto"/>
            <w:right w:val="none" w:sz="0" w:space="0" w:color="auto"/>
          </w:divBdr>
        </w:div>
        <w:div w:id="1500000395">
          <w:marLeft w:val="0"/>
          <w:marRight w:val="0"/>
          <w:marTop w:val="0"/>
          <w:marBottom w:val="0"/>
          <w:divBdr>
            <w:top w:val="none" w:sz="0" w:space="0" w:color="auto"/>
            <w:left w:val="none" w:sz="0" w:space="0" w:color="auto"/>
            <w:bottom w:val="none" w:sz="0" w:space="0" w:color="auto"/>
            <w:right w:val="none" w:sz="0" w:space="0" w:color="auto"/>
          </w:divBdr>
        </w:div>
        <w:div w:id="1528300313">
          <w:marLeft w:val="0"/>
          <w:marRight w:val="0"/>
          <w:marTop w:val="0"/>
          <w:marBottom w:val="0"/>
          <w:divBdr>
            <w:top w:val="none" w:sz="0" w:space="0" w:color="auto"/>
            <w:left w:val="none" w:sz="0" w:space="0" w:color="auto"/>
            <w:bottom w:val="none" w:sz="0" w:space="0" w:color="auto"/>
            <w:right w:val="none" w:sz="0" w:space="0" w:color="auto"/>
          </w:divBdr>
        </w:div>
        <w:div w:id="1540822807">
          <w:marLeft w:val="0"/>
          <w:marRight w:val="0"/>
          <w:marTop w:val="0"/>
          <w:marBottom w:val="0"/>
          <w:divBdr>
            <w:top w:val="none" w:sz="0" w:space="0" w:color="auto"/>
            <w:left w:val="none" w:sz="0" w:space="0" w:color="auto"/>
            <w:bottom w:val="none" w:sz="0" w:space="0" w:color="auto"/>
            <w:right w:val="none" w:sz="0" w:space="0" w:color="auto"/>
          </w:divBdr>
        </w:div>
        <w:div w:id="1570456738">
          <w:marLeft w:val="0"/>
          <w:marRight w:val="0"/>
          <w:marTop w:val="0"/>
          <w:marBottom w:val="0"/>
          <w:divBdr>
            <w:top w:val="none" w:sz="0" w:space="0" w:color="auto"/>
            <w:left w:val="none" w:sz="0" w:space="0" w:color="auto"/>
            <w:bottom w:val="none" w:sz="0" w:space="0" w:color="auto"/>
            <w:right w:val="none" w:sz="0" w:space="0" w:color="auto"/>
          </w:divBdr>
        </w:div>
        <w:div w:id="1595092234">
          <w:marLeft w:val="0"/>
          <w:marRight w:val="0"/>
          <w:marTop w:val="0"/>
          <w:marBottom w:val="0"/>
          <w:divBdr>
            <w:top w:val="none" w:sz="0" w:space="0" w:color="auto"/>
            <w:left w:val="none" w:sz="0" w:space="0" w:color="auto"/>
            <w:bottom w:val="none" w:sz="0" w:space="0" w:color="auto"/>
            <w:right w:val="none" w:sz="0" w:space="0" w:color="auto"/>
          </w:divBdr>
        </w:div>
        <w:div w:id="1634939442">
          <w:marLeft w:val="0"/>
          <w:marRight w:val="0"/>
          <w:marTop w:val="0"/>
          <w:marBottom w:val="0"/>
          <w:divBdr>
            <w:top w:val="none" w:sz="0" w:space="0" w:color="auto"/>
            <w:left w:val="none" w:sz="0" w:space="0" w:color="auto"/>
            <w:bottom w:val="none" w:sz="0" w:space="0" w:color="auto"/>
            <w:right w:val="none" w:sz="0" w:space="0" w:color="auto"/>
          </w:divBdr>
        </w:div>
        <w:div w:id="1691301895">
          <w:marLeft w:val="0"/>
          <w:marRight w:val="0"/>
          <w:marTop w:val="0"/>
          <w:marBottom w:val="0"/>
          <w:divBdr>
            <w:top w:val="none" w:sz="0" w:space="0" w:color="auto"/>
            <w:left w:val="none" w:sz="0" w:space="0" w:color="auto"/>
            <w:bottom w:val="none" w:sz="0" w:space="0" w:color="auto"/>
            <w:right w:val="none" w:sz="0" w:space="0" w:color="auto"/>
          </w:divBdr>
        </w:div>
        <w:div w:id="1744375439">
          <w:marLeft w:val="0"/>
          <w:marRight w:val="0"/>
          <w:marTop w:val="0"/>
          <w:marBottom w:val="0"/>
          <w:divBdr>
            <w:top w:val="none" w:sz="0" w:space="0" w:color="auto"/>
            <w:left w:val="none" w:sz="0" w:space="0" w:color="auto"/>
            <w:bottom w:val="none" w:sz="0" w:space="0" w:color="auto"/>
            <w:right w:val="none" w:sz="0" w:space="0" w:color="auto"/>
          </w:divBdr>
        </w:div>
        <w:div w:id="1747266930">
          <w:marLeft w:val="0"/>
          <w:marRight w:val="0"/>
          <w:marTop w:val="0"/>
          <w:marBottom w:val="0"/>
          <w:divBdr>
            <w:top w:val="none" w:sz="0" w:space="0" w:color="auto"/>
            <w:left w:val="none" w:sz="0" w:space="0" w:color="auto"/>
            <w:bottom w:val="none" w:sz="0" w:space="0" w:color="auto"/>
            <w:right w:val="none" w:sz="0" w:space="0" w:color="auto"/>
          </w:divBdr>
        </w:div>
        <w:div w:id="1787315357">
          <w:marLeft w:val="0"/>
          <w:marRight w:val="0"/>
          <w:marTop w:val="0"/>
          <w:marBottom w:val="0"/>
          <w:divBdr>
            <w:top w:val="none" w:sz="0" w:space="0" w:color="auto"/>
            <w:left w:val="none" w:sz="0" w:space="0" w:color="auto"/>
            <w:bottom w:val="none" w:sz="0" w:space="0" w:color="auto"/>
            <w:right w:val="none" w:sz="0" w:space="0" w:color="auto"/>
          </w:divBdr>
        </w:div>
        <w:div w:id="1881015978">
          <w:marLeft w:val="0"/>
          <w:marRight w:val="0"/>
          <w:marTop w:val="0"/>
          <w:marBottom w:val="0"/>
          <w:divBdr>
            <w:top w:val="none" w:sz="0" w:space="0" w:color="auto"/>
            <w:left w:val="none" w:sz="0" w:space="0" w:color="auto"/>
            <w:bottom w:val="none" w:sz="0" w:space="0" w:color="auto"/>
            <w:right w:val="none" w:sz="0" w:space="0" w:color="auto"/>
          </w:divBdr>
        </w:div>
        <w:div w:id="1887373704">
          <w:marLeft w:val="0"/>
          <w:marRight w:val="0"/>
          <w:marTop w:val="0"/>
          <w:marBottom w:val="0"/>
          <w:divBdr>
            <w:top w:val="none" w:sz="0" w:space="0" w:color="auto"/>
            <w:left w:val="none" w:sz="0" w:space="0" w:color="auto"/>
            <w:bottom w:val="none" w:sz="0" w:space="0" w:color="auto"/>
            <w:right w:val="none" w:sz="0" w:space="0" w:color="auto"/>
          </w:divBdr>
        </w:div>
        <w:div w:id="1898736341">
          <w:marLeft w:val="0"/>
          <w:marRight w:val="0"/>
          <w:marTop w:val="0"/>
          <w:marBottom w:val="0"/>
          <w:divBdr>
            <w:top w:val="none" w:sz="0" w:space="0" w:color="auto"/>
            <w:left w:val="none" w:sz="0" w:space="0" w:color="auto"/>
            <w:bottom w:val="none" w:sz="0" w:space="0" w:color="auto"/>
            <w:right w:val="none" w:sz="0" w:space="0" w:color="auto"/>
          </w:divBdr>
        </w:div>
        <w:div w:id="1952127967">
          <w:marLeft w:val="0"/>
          <w:marRight w:val="0"/>
          <w:marTop w:val="0"/>
          <w:marBottom w:val="0"/>
          <w:divBdr>
            <w:top w:val="none" w:sz="0" w:space="0" w:color="auto"/>
            <w:left w:val="none" w:sz="0" w:space="0" w:color="auto"/>
            <w:bottom w:val="none" w:sz="0" w:space="0" w:color="auto"/>
            <w:right w:val="none" w:sz="0" w:space="0" w:color="auto"/>
          </w:divBdr>
        </w:div>
        <w:div w:id="1961259987">
          <w:marLeft w:val="0"/>
          <w:marRight w:val="0"/>
          <w:marTop w:val="0"/>
          <w:marBottom w:val="0"/>
          <w:divBdr>
            <w:top w:val="none" w:sz="0" w:space="0" w:color="auto"/>
            <w:left w:val="none" w:sz="0" w:space="0" w:color="auto"/>
            <w:bottom w:val="none" w:sz="0" w:space="0" w:color="auto"/>
            <w:right w:val="none" w:sz="0" w:space="0" w:color="auto"/>
          </w:divBdr>
        </w:div>
        <w:div w:id="1977681617">
          <w:marLeft w:val="0"/>
          <w:marRight w:val="0"/>
          <w:marTop w:val="0"/>
          <w:marBottom w:val="0"/>
          <w:divBdr>
            <w:top w:val="none" w:sz="0" w:space="0" w:color="auto"/>
            <w:left w:val="none" w:sz="0" w:space="0" w:color="auto"/>
            <w:bottom w:val="none" w:sz="0" w:space="0" w:color="auto"/>
            <w:right w:val="none" w:sz="0" w:space="0" w:color="auto"/>
          </w:divBdr>
        </w:div>
        <w:div w:id="1985965508">
          <w:marLeft w:val="0"/>
          <w:marRight w:val="0"/>
          <w:marTop w:val="0"/>
          <w:marBottom w:val="0"/>
          <w:divBdr>
            <w:top w:val="none" w:sz="0" w:space="0" w:color="auto"/>
            <w:left w:val="none" w:sz="0" w:space="0" w:color="auto"/>
            <w:bottom w:val="none" w:sz="0" w:space="0" w:color="auto"/>
            <w:right w:val="none" w:sz="0" w:space="0" w:color="auto"/>
          </w:divBdr>
        </w:div>
        <w:div w:id="1993753339">
          <w:marLeft w:val="0"/>
          <w:marRight w:val="0"/>
          <w:marTop w:val="0"/>
          <w:marBottom w:val="0"/>
          <w:divBdr>
            <w:top w:val="none" w:sz="0" w:space="0" w:color="auto"/>
            <w:left w:val="none" w:sz="0" w:space="0" w:color="auto"/>
            <w:bottom w:val="none" w:sz="0" w:space="0" w:color="auto"/>
            <w:right w:val="none" w:sz="0" w:space="0" w:color="auto"/>
          </w:divBdr>
        </w:div>
        <w:div w:id="2035686041">
          <w:marLeft w:val="0"/>
          <w:marRight w:val="0"/>
          <w:marTop w:val="0"/>
          <w:marBottom w:val="0"/>
          <w:divBdr>
            <w:top w:val="none" w:sz="0" w:space="0" w:color="auto"/>
            <w:left w:val="none" w:sz="0" w:space="0" w:color="auto"/>
            <w:bottom w:val="none" w:sz="0" w:space="0" w:color="auto"/>
            <w:right w:val="none" w:sz="0" w:space="0" w:color="auto"/>
          </w:divBdr>
        </w:div>
        <w:div w:id="2041977901">
          <w:marLeft w:val="0"/>
          <w:marRight w:val="0"/>
          <w:marTop w:val="0"/>
          <w:marBottom w:val="0"/>
          <w:divBdr>
            <w:top w:val="none" w:sz="0" w:space="0" w:color="auto"/>
            <w:left w:val="none" w:sz="0" w:space="0" w:color="auto"/>
            <w:bottom w:val="none" w:sz="0" w:space="0" w:color="auto"/>
            <w:right w:val="none" w:sz="0" w:space="0" w:color="auto"/>
          </w:divBdr>
        </w:div>
        <w:div w:id="2080207561">
          <w:marLeft w:val="0"/>
          <w:marRight w:val="0"/>
          <w:marTop w:val="0"/>
          <w:marBottom w:val="0"/>
          <w:divBdr>
            <w:top w:val="none" w:sz="0" w:space="0" w:color="auto"/>
            <w:left w:val="none" w:sz="0" w:space="0" w:color="auto"/>
            <w:bottom w:val="none" w:sz="0" w:space="0" w:color="auto"/>
            <w:right w:val="none" w:sz="0" w:space="0" w:color="auto"/>
          </w:divBdr>
        </w:div>
        <w:div w:id="2081249577">
          <w:marLeft w:val="0"/>
          <w:marRight w:val="0"/>
          <w:marTop w:val="0"/>
          <w:marBottom w:val="0"/>
          <w:divBdr>
            <w:top w:val="none" w:sz="0" w:space="0" w:color="auto"/>
            <w:left w:val="none" w:sz="0" w:space="0" w:color="auto"/>
            <w:bottom w:val="none" w:sz="0" w:space="0" w:color="auto"/>
            <w:right w:val="none" w:sz="0" w:space="0" w:color="auto"/>
          </w:divBdr>
        </w:div>
        <w:div w:id="2101677000">
          <w:marLeft w:val="0"/>
          <w:marRight w:val="0"/>
          <w:marTop w:val="0"/>
          <w:marBottom w:val="0"/>
          <w:divBdr>
            <w:top w:val="none" w:sz="0" w:space="0" w:color="auto"/>
            <w:left w:val="none" w:sz="0" w:space="0" w:color="auto"/>
            <w:bottom w:val="none" w:sz="0" w:space="0" w:color="auto"/>
            <w:right w:val="none" w:sz="0" w:space="0" w:color="auto"/>
          </w:divBdr>
        </w:div>
        <w:div w:id="2110002582">
          <w:marLeft w:val="0"/>
          <w:marRight w:val="0"/>
          <w:marTop w:val="0"/>
          <w:marBottom w:val="0"/>
          <w:divBdr>
            <w:top w:val="none" w:sz="0" w:space="0" w:color="auto"/>
            <w:left w:val="none" w:sz="0" w:space="0" w:color="auto"/>
            <w:bottom w:val="none" w:sz="0" w:space="0" w:color="auto"/>
            <w:right w:val="none" w:sz="0" w:space="0" w:color="auto"/>
          </w:divBdr>
        </w:div>
        <w:div w:id="2112310941">
          <w:marLeft w:val="0"/>
          <w:marRight w:val="0"/>
          <w:marTop w:val="0"/>
          <w:marBottom w:val="0"/>
          <w:divBdr>
            <w:top w:val="none" w:sz="0" w:space="0" w:color="auto"/>
            <w:left w:val="none" w:sz="0" w:space="0" w:color="auto"/>
            <w:bottom w:val="none" w:sz="0" w:space="0" w:color="auto"/>
            <w:right w:val="none" w:sz="0" w:space="0" w:color="auto"/>
          </w:divBdr>
        </w:div>
        <w:div w:id="2135975626">
          <w:marLeft w:val="0"/>
          <w:marRight w:val="0"/>
          <w:marTop w:val="0"/>
          <w:marBottom w:val="0"/>
          <w:divBdr>
            <w:top w:val="none" w:sz="0" w:space="0" w:color="auto"/>
            <w:left w:val="none" w:sz="0" w:space="0" w:color="auto"/>
            <w:bottom w:val="none" w:sz="0" w:space="0" w:color="auto"/>
            <w:right w:val="none" w:sz="0" w:space="0" w:color="auto"/>
          </w:divBdr>
        </w:div>
        <w:div w:id="2142723662">
          <w:marLeft w:val="0"/>
          <w:marRight w:val="0"/>
          <w:marTop w:val="0"/>
          <w:marBottom w:val="0"/>
          <w:divBdr>
            <w:top w:val="none" w:sz="0" w:space="0" w:color="auto"/>
            <w:left w:val="none" w:sz="0" w:space="0" w:color="auto"/>
            <w:bottom w:val="none" w:sz="0" w:space="0" w:color="auto"/>
            <w:right w:val="none" w:sz="0" w:space="0" w:color="auto"/>
          </w:divBdr>
        </w:div>
      </w:divsChild>
    </w:div>
    <w:div w:id="1787042413">
      <w:bodyDiv w:val="1"/>
      <w:marLeft w:val="0"/>
      <w:marRight w:val="0"/>
      <w:marTop w:val="0"/>
      <w:marBottom w:val="0"/>
      <w:divBdr>
        <w:top w:val="none" w:sz="0" w:space="0" w:color="auto"/>
        <w:left w:val="none" w:sz="0" w:space="0" w:color="auto"/>
        <w:bottom w:val="none" w:sz="0" w:space="0" w:color="auto"/>
        <w:right w:val="none" w:sz="0" w:space="0" w:color="auto"/>
      </w:divBdr>
      <w:divsChild>
        <w:div w:id="1181356433">
          <w:marLeft w:val="0"/>
          <w:marRight w:val="0"/>
          <w:marTop w:val="0"/>
          <w:marBottom w:val="0"/>
          <w:divBdr>
            <w:top w:val="none" w:sz="0" w:space="0" w:color="auto"/>
            <w:left w:val="none" w:sz="0" w:space="0" w:color="auto"/>
            <w:bottom w:val="none" w:sz="0" w:space="0" w:color="auto"/>
            <w:right w:val="none" w:sz="0" w:space="0" w:color="auto"/>
          </w:divBdr>
          <w:divsChild>
            <w:div w:id="1981687786">
              <w:marLeft w:val="0"/>
              <w:marRight w:val="0"/>
              <w:marTop w:val="0"/>
              <w:marBottom w:val="0"/>
              <w:divBdr>
                <w:top w:val="none" w:sz="0" w:space="0" w:color="auto"/>
                <w:left w:val="none" w:sz="0" w:space="0" w:color="auto"/>
                <w:bottom w:val="none" w:sz="0" w:space="0" w:color="auto"/>
                <w:right w:val="none" w:sz="0" w:space="0" w:color="auto"/>
              </w:divBdr>
              <w:divsChild>
                <w:div w:id="1769542056">
                  <w:marLeft w:val="0"/>
                  <w:marRight w:val="0"/>
                  <w:marTop w:val="0"/>
                  <w:marBottom w:val="0"/>
                  <w:divBdr>
                    <w:top w:val="none" w:sz="0" w:space="0" w:color="auto"/>
                    <w:left w:val="none" w:sz="0" w:space="0" w:color="auto"/>
                    <w:bottom w:val="none" w:sz="0" w:space="0" w:color="auto"/>
                    <w:right w:val="none" w:sz="0" w:space="0" w:color="auto"/>
                  </w:divBdr>
                  <w:divsChild>
                    <w:div w:id="606078702">
                      <w:marLeft w:val="0"/>
                      <w:marRight w:val="0"/>
                      <w:marTop w:val="0"/>
                      <w:marBottom w:val="0"/>
                      <w:divBdr>
                        <w:top w:val="none" w:sz="0" w:space="0" w:color="auto"/>
                        <w:left w:val="none" w:sz="0" w:space="0" w:color="auto"/>
                        <w:bottom w:val="none" w:sz="0" w:space="0" w:color="auto"/>
                        <w:right w:val="none" w:sz="0" w:space="0" w:color="auto"/>
                      </w:divBdr>
                      <w:divsChild>
                        <w:div w:id="438526110">
                          <w:marLeft w:val="0"/>
                          <w:marRight w:val="0"/>
                          <w:marTop w:val="0"/>
                          <w:marBottom w:val="0"/>
                          <w:divBdr>
                            <w:top w:val="none" w:sz="0" w:space="0" w:color="auto"/>
                            <w:left w:val="none" w:sz="0" w:space="0" w:color="auto"/>
                            <w:bottom w:val="none" w:sz="0" w:space="0" w:color="auto"/>
                            <w:right w:val="none" w:sz="0" w:space="0" w:color="auto"/>
                          </w:divBdr>
                          <w:divsChild>
                            <w:div w:id="45683849">
                              <w:marLeft w:val="0"/>
                              <w:marRight w:val="0"/>
                              <w:marTop w:val="0"/>
                              <w:marBottom w:val="0"/>
                              <w:divBdr>
                                <w:top w:val="none" w:sz="0" w:space="0" w:color="auto"/>
                                <w:left w:val="none" w:sz="0" w:space="0" w:color="auto"/>
                                <w:bottom w:val="none" w:sz="0" w:space="0" w:color="auto"/>
                                <w:right w:val="none" w:sz="0" w:space="0" w:color="auto"/>
                              </w:divBdr>
                            </w:div>
                            <w:div w:id="74787657">
                              <w:marLeft w:val="0"/>
                              <w:marRight w:val="0"/>
                              <w:marTop w:val="0"/>
                              <w:marBottom w:val="0"/>
                              <w:divBdr>
                                <w:top w:val="none" w:sz="0" w:space="0" w:color="auto"/>
                                <w:left w:val="none" w:sz="0" w:space="0" w:color="auto"/>
                                <w:bottom w:val="none" w:sz="0" w:space="0" w:color="auto"/>
                                <w:right w:val="none" w:sz="0" w:space="0" w:color="auto"/>
                              </w:divBdr>
                            </w:div>
                            <w:div w:id="85687847">
                              <w:marLeft w:val="0"/>
                              <w:marRight w:val="0"/>
                              <w:marTop w:val="0"/>
                              <w:marBottom w:val="0"/>
                              <w:divBdr>
                                <w:top w:val="none" w:sz="0" w:space="0" w:color="auto"/>
                                <w:left w:val="none" w:sz="0" w:space="0" w:color="auto"/>
                                <w:bottom w:val="none" w:sz="0" w:space="0" w:color="auto"/>
                                <w:right w:val="none" w:sz="0" w:space="0" w:color="auto"/>
                              </w:divBdr>
                            </w:div>
                            <w:div w:id="96414454">
                              <w:marLeft w:val="0"/>
                              <w:marRight w:val="0"/>
                              <w:marTop w:val="0"/>
                              <w:marBottom w:val="0"/>
                              <w:divBdr>
                                <w:top w:val="none" w:sz="0" w:space="0" w:color="auto"/>
                                <w:left w:val="none" w:sz="0" w:space="0" w:color="auto"/>
                                <w:bottom w:val="none" w:sz="0" w:space="0" w:color="auto"/>
                                <w:right w:val="none" w:sz="0" w:space="0" w:color="auto"/>
                              </w:divBdr>
                            </w:div>
                            <w:div w:id="138039019">
                              <w:marLeft w:val="0"/>
                              <w:marRight w:val="0"/>
                              <w:marTop w:val="0"/>
                              <w:marBottom w:val="0"/>
                              <w:divBdr>
                                <w:top w:val="none" w:sz="0" w:space="0" w:color="auto"/>
                                <w:left w:val="none" w:sz="0" w:space="0" w:color="auto"/>
                                <w:bottom w:val="none" w:sz="0" w:space="0" w:color="auto"/>
                                <w:right w:val="none" w:sz="0" w:space="0" w:color="auto"/>
                              </w:divBdr>
                            </w:div>
                            <w:div w:id="277688119">
                              <w:marLeft w:val="0"/>
                              <w:marRight w:val="0"/>
                              <w:marTop w:val="0"/>
                              <w:marBottom w:val="0"/>
                              <w:divBdr>
                                <w:top w:val="none" w:sz="0" w:space="0" w:color="auto"/>
                                <w:left w:val="none" w:sz="0" w:space="0" w:color="auto"/>
                                <w:bottom w:val="none" w:sz="0" w:space="0" w:color="auto"/>
                                <w:right w:val="none" w:sz="0" w:space="0" w:color="auto"/>
                              </w:divBdr>
                            </w:div>
                            <w:div w:id="355666244">
                              <w:marLeft w:val="0"/>
                              <w:marRight w:val="0"/>
                              <w:marTop w:val="0"/>
                              <w:marBottom w:val="0"/>
                              <w:divBdr>
                                <w:top w:val="none" w:sz="0" w:space="0" w:color="auto"/>
                                <w:left w:val="none" w:sz="0" w:space="0" w:color="auto"/>
                                <w:bottom w:val="none" w:sz="0" w:space="0" w:color="auto"/>
                                <w:right w:val="none" w:sz="0" w:space="0" w:color="auto"/>
                              </w:divBdr>
                            </w:div>
                            <w:div w:id="376928292">
                              <w:marLeft w:val="0"/>
                              <w:marRight w:val="0"/>
                              <w:marTop w:val="0"/>
                              <w:marBottom w:val="0"/>
                              <w:divBdr>
                                <w:top w:val="none" w:sz="0" w:space="0" w:color="auto"/>
                                <w:left w:val="none" w:sz="0" w:space="0" w:color="auto"/>
                                <w:bottom w:val="none" w:sz="0" w:space="0" w:color="auto"/>
                                <w:right w:val="none" w:sz="0" w:space="0" w:color="auto"/>
                              </w:divBdr>
                            </w:div>
                            <w:div w:id="411392557">
                              <w:marLeft w:val="0"/>
                              <w:marRight w:val="0"/>
                              <w:marTop w:val="0"/>
                              <w:marBottom w:val="0"/>
                              <w:divBdr>
                                <w:top w:val="none" w:sz="0" w:space="0" w:color="auto"/>
                                <w:left w:val="none" w:sz="0" w:space="0" w:color="auto"/>
                                <w:bottom w:val="none" w:sz="0" w:space="0" w:color="auto"/>
                                <w:right w:val="none" w:sz="0" w:space="0" w:color="auto"/>
                              </w:divBdr>
                            </w:div>
                            <w:div w:id="429088736">
                              <w:marLeft w:val="0"/>
                              <w:marRight w:val="0"/>
                              <w:marTop w:val="0"/>
                              <w:marBottom w:val="0"/>
                              <w:divBdr>
                                <w:top w:val="none" w:sz="0" w:space="0" w:color="auto"/>
                                <w:left w:val="none" w:sz="0" w:space="0" w:color="auto"/>
                                <w:bottom w:val="none" w:sz="0" w:space="0" w:color="auto"/>
                                <w:right w:val="none" w:sz="0" w:space="0" w:color="auto"/>
                              </w:divBdr>
                            </w:div>
                            <w:div w:id="483622213">
                              <w:marLeft w:val="0"/>
                              <w:marRight w:val="0"/>
                              <w:marTop w:val="0"/>
                              <w:marBottom w:val="0"/>
                              <w:divBdr>
                                <w:top w:val="none" w:sz="0" w:space="0" w:color="auto"/>
                                <w:left w:val="none" w:sz="0" w:space="0" w:color="auto"/>
                                <w:bottom w:val="none" w:sz="0" w:space="0" w:color="auto"/>
                                <w:right w:val="none" w:sz="0" w:space="0" w:color="auto"/>
                              </w:divBdr>
                            </w:div>
                            <w:div w:id="589316430">
                              <w:marLeft w:val="0"/>
                              <w:marRight w:val="0"/>
                              <w:marTop w:val="0"/>
                              <w:marBottom w:val="0"/>
                              <w:divBdr>
                                <w:top w:val="none" w:sz="0" w:space="0" w:color="auto"/>
                                <w:left w:val="none" w:sz="0" w:space="0" w:color="auto"/>
                                <w:bottom w:val="none" w:sz="0" w:space="0" w:color="auto"/>
                                <w:right w:val="none" w:sz="0" w:space="0" w:color="auto"/>
                              </w:divBdr>
                            </w:div>
                            <w:div w:id="656692490">
                              <w:marLeft w:val="0"/>
                              <w:marRight w:val="0"/>
                              <w:marTop w:val="0"/>
                              <w:marBottom w:val="0"/>
                              <w:divBdr>
                                <w:top w:val="none" w:sz="0" w:space="0" w:color="auto"/>
                                <w:left w:val="none" w:sz="0" w:space="0" w:color="auto"/>
                                <w:bottom w:val="none" w:sz="0" w:space="0" w:color="auto"/>
                                <w:right w:val="none" w:sz="0" w:space="0" w:color="auto"/>
                              </w:divBdr>
                            </w:div>
                            <w:div w:id="817460366">
                              <w:marLeft w:val="0"/>
                              <w:marRight w:val="0"/>
                              <w:marTop w:val="0"/>
                              <w:marBottom w:val="0"/>
                              <w:divBdr>
                                <w:top w:val="none" w:sz="0" w:space="0" w:color="auto"/>
                                <w:left w:val="none" w:sz="0" w:space="0" w:color="auto"/>
                                <w:bottom w:val="none" w:sz="0" w:space="0" w:color="auto"/>
                                <w:right w:val="none" w:sz="0" w:space="0" w:color="auto"/>
                              </w:divBdr>
                            </w:div>
                            <w:div w:id="870606792">
                              <w:marLeft w:val="0"/>
                              <w:marRight w:val="0"/>
                              <w:marTop w:val="0"/>
                              <w:marBottom w:val="0"/>
                              <w:divBdr>
                                <w:top w:val="none" w:sz="0" w:space="0" w:color="auto"/>
                                <w:left w:val="none" w:sz="0" w:space="0" w:color="auto"/>
                                <w:bottom w:val="none" w:sz="0" w:space="0" w:color="auto"/>
                                <w:right w:val="none" w:sz="0" w:space="0" w:color="auto"/>
                              </w:divBdr>
                            </w:div>
                            <w:div w:id="884492223">
                              <w:marLeft w:val="0"/>
                              <w:marRight w:val="0"/>
                              <w:marTop w:val="0"/>
                              <w:marBottom w:val="0"/>
                              <w:divBdr>
                                <w:top w:val="none" w:sz="0" w:space="0" w:color="auto"/>
                                <w:left w:val="none" w:sz="0" w:space="0" w:color="auto"/>
                                <w:bottom w:val="none" w:sz="0" w:space="0" w:color="auto"/>
                                <w:right w:val="none" w:sz="0" w:space="0" w:color="auto"/>
                              </w:divBdr>
                            </w:div>
                            <w:div w:id="896823969">
                              <w:marLeft w:val="0"/>
                              <w:marRight w:val="0"/>
                              <w:marTop w:val="0"/>
                              <w:marBottom w:val="0"/>
                              <w:divBdr>
                                <w:top w:val="none" w:sz="0" w:space="0" w:color="auto"/>
                                <w:left w:val="none" w:sz="0" w:space="0" w:color="auto"/>
                                <w:bottom w:val="none" w:sz="0" w:space="0" w:color="auto"/>
                                <w:right w:val="none" w:sz="0" w:space="0" w:color="auto"/>
                              </w:divBdr>
                            </w:div>
                            <w:div w:id="1122773588">
                              <w:marLeft w:val="0"/>
                              <w:marRight w:val="0"/>
                              <w:marTop w:val="0"/>
                              <w:marBottom w:val="0"/>
                              <w:divBdr>
                                <w:top w:val="none" w:sz="0" w:space="0" w:color="auto"/>
                                <w:left w:val="none" w:sz="0" w:space="0" w:color="auto"/>
                                <w:bottom w:val="none" w:sz="0" w:space="0" w:color="auto"/>
                                <w:right w:val="none" w:sz="0" w:space="0" w:color="auto"/>
                              </w:divBdr>
                            </w:div>
                            <w:div w:id="1140030786">
                              <w:marLeft w:val="0"/>
                              <w:marRight w:val="0"/>
                              <w:marTop w:val="0"/>
                              <w:marBottom w:val="0"/>
                              <w:divBdr>
                                <w:top w:val="none" w:sz="0" w:space="0" w:color="auto"/>
                                <w:left w:val="none" w:sz="0" w:space="0" w:color="auto"/>
                                <w:bottom w:val="none" w:sz="0" w:space="0" w:color="auto"/>
                                <w:right w:val="none" w:sz="0" w:space="0" w:color="auto"/>
                              </w:divBdr>
                            </w:div>
                            <w:div w:id="1375738752">
                              <w:marLeft w:val="0"/>
                              <w:marRight w:val="0"/>
                              <w:marTop w:val="0"/>
                              <w:marBottom w:val="0"/>
                              <w:divBdr>
                                <w:top w:val="none" w:sz="0" w:space="0" w:color="auto"/>
                                <w:left w:val="none" w:sz="0" w:space="0" w:color="auto"/>
                                <w:bottom w:val="none" w:sz="0" w:space="0" w:color="auto"/>
                                <w:right w:val="none" w:sz="0" w:space="0" w:color="auto"/>
                              </w:divBdr>
                            </w:div>
                            <w:div w:id="1417483393">
                              <w:marLeft w:val="0"/>
                              <w:marRight w:val="0"/>
                              <w:marTop w:val="0"/>
                              <w:marBottom w:val="0"/>
                              <w:divBdr>
                                <w:top w:val="none" w:sz="0" w:space="0" w:color="auto"/>
                                <w:left w:val="none" w:sz="0" w:space="0" w:color="auto"/>
                                <w:bottom w:val="none" w:sz="0" w:space="0" w:color="auto"/>
                                <w:right w:val="none" w:sz="0" w:space="0" w:color="auto"/>
                              </w:divBdr>
                            </w:div>
                            <w:div w:id="1485973925">
                              <w:marLeft w:val="0"/>
                              <w:marRight w:val="0"/>
                              <w:marTop w:val="0"/>
                              <w:marBottom w:val="0"/>
                              <w:divBdr>
                                <w:top w:val="none" w:sz="0" w:space="0" w:color="auto"/>
                                <w:left w:val="none" w:sz="0" w:space="0" w:color="auto"/>
                                <w:bottom w:val="none" w:sz="0" w:space="0" w:color="auto"/>
                                <w:right w:val="none" w:sz="0" w:space="0" w:color="auto"/>
                              </w:divBdr>
                            </w:div>
                            <w:div w:id="1747992764">
                              <w:marLeft w:val="0"/>
                              <w:marRight w:val="0"/>
                              <w:marTop w:val="0"/>
                              <w:marBottom w:val="0"/>
                              <w:divBdr>
                                <w:top w:val="none" w:sz="0" w:space="0" w:color="auto"/>
                                <w:left w:val="none" w:sz="0" w:space="0" w:color="auto"/>
                                <w:bottom w:val="none" w:sz="0" w:space="0" w:color="auto"/>
                                <w:right w:val="none" w:sz="0" w:space="0" w:color="auto"/>
                              </w:divBdr>
                            </w:div>
                            <w:div w:id="1849055259">
                              <w:marLeft w:val="0"/>
                              <w:marRight w:val="0"/>
                              <w:marTop w:val="0"/>
                              <w:marBottom w:val="0"/>
                              <w:divBdr>
                                <w:top w:val="none" w:sz="0" w:space="0" w:color="auto"/>
                                <w:left w:val="none" w:sz="0" w:space="0" w:color="auto"/>
                                <w:bottom w:val="none" w:sz="0" w:space="0" w:color="auto"/>
                                <w:right w:val="none" w:sz="0" w:space="0" w:color="auto"/>
                              </w:divBdr>
                            </w:div>
                            <w:div w:id="1893542593">
                              <w:marLeft w:val="0"/>
                              <w:marRight w:val="0"/>
                              <w:marTop w:val="0"/>
                              <w:marBottom w:val="0"/>
                              <w:divBdr>
                                <w:top w:val="none" w:sz="0" w:space="0" w:color="auto"/>
                                <w:left w:val="none" w:sz="0" w:space="0" w:color="auto"/>
                                <w:bottom w:val="none" w:sz="0" w:space="0" w:color="auto"/>
                                <w:right w:val="none" w:sz="0" w:space="0" w:color="auto"/>
                              </w:divBdr>
                            </w:div>
                            <w:div w:id="1951088987">
                              <w:marLeft w:val="0"/>
                              <w:marRight w:val="0"/>
                              <w:marTop w:val="0"/>
                              <w:marBottom w:val="0"/>
                              <w:divBdr>
                                <w:top w:val="none" w:sz="0" w:space="0" w:color="auto"/>
                                <w:left w:val="none" w:sz="0" w:space="0" w:color="auto"/>
                                <w:bottom w:val="none" w:sz="0" w:space="0" w:color="auto"/>
                                <w:right w:val="none" w:sz="0" w:space="0" w:color="auto"/>
                              </w:divBdr>
                            </w:div>
                            <w:div w:id="20978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844280">
      <w:bodyDiv w:val="1"/>
      <w:marLeft w:val="0"/>
      <w:marRight w:val="0"/>
      <w:marTop w:val="0"/>
      <w:marBottom w:val="0"/>
      <w:divBdr>
        <w:top w:val="none" w:sz="0" w:space="0" w:color="auto"/>
        <w:left w:val="none" w:sz="0" w:space="0" w:color="auto"/>
        <w:bottom w:val="none" w:sz="0" w:space="0" w:color="auto"/>
        <w:right w:val="none" w:sz="0" w:space="0" w:color="auto"/>
      </w:divBdr>
      <w:divsChild>
        <w:div w:id="1928147373">
          <w:marLeft w:val="0"/>
          <w:marRight w:val="0"/>
          <w:marTop w:val="0"/>
          <w:marBottom w:val="0"/>
          <w:divBdr>
            <w:top w:val="none" w:sz="0" w:space="0" w:color="auto"/>
            <w:left w:val="none" w:sz="0" w:space="0" w:color="auto"/>
            <w:bottom w:val="none" w:sz="0" w:space="0" w:color="auto"/>
            <w:right w:val="none" w:sz="0" w:space="0" w:color="auto"/>
          </w:divBdr>
          <w:divsChild>
            <w:div w:id="341400725">
              <w:marLeft w:val="0"/>
              <w:marRight w:val="0"/>
              <w:marTop w:val="0"/>
              <w:marBottom w:val="0"/>
              <w:divBdr>
                <w:top w:val="none" w:sz="0" w:space="0" w:color="auto"/>
                <w:left w:val="none" w:sz="0" w:space="0" w:color="auto"/>
                <w:bottom w:val="none" w:sz="0" w:space="0" w:color="auto"/>
                <w:right w:val="none" w:sz="0" w:space="0" w:color="auto"/>
              </w:divBdr>
              <w:divsChild>
                <w:div w:id="1887065273">
                  <w:marLeft w:val="0"/>
                  <w:marRight w:val="0"/>
                  <w:marTop w:val="0"/>
                  <w:marBottom w:val="0"/>
                  <w:divBdr>
                    <w:top w:val="none" w:sz="0" w:space="0" w:color="auto"/>
                    <w:left w:val="none" w:sz="0" w:space="0" w:color="auto"/>
                    <w:bottom w:val="none" w:sz="0" w:space="0" w:color="auto"/>
                    <w:right w:val="none" w:sz="0" w:space="0" w:color="auto"/>
                  </w:divBdr>
                </w:div>
                <w:div w:id="1278104956">
                  <w:marLeft w:val="0"/>
                  <w:marRight w:val="2400"/>
                  <w:marTop w:val="0"/>
                  <w:marBottom w:val="330"/>
                  <w:divBdr>
                    <w:top w:val="none" w:sz="0" w:space="0" w:color="auto"/>
                    <w:left w:val="none" w:sz="0" w:space="0" w:color="auto"/>
                    <w:bottom w:val="none" w:sz="0" w:space="0" w:color="auto"/>
                    <w:right w:val="none" w:sz="0" w:space="0" w:color="auto"/>
                  </w:divBdr>
                </w:div>
                <w:div w:id="636496452">
                  <w:marLeft w:val="150"/>
                  <w:marRight w:val="0"/>
                  <w:marTop w:val="0"/>
                  <w:marBottom w:val="150"/>
                  <w:divBdr>
                    <w:top w:val="single" w:sz="6" w:space="12" w:color="D8D8D8"/>
                    <w:left w:val="single" w:sz="6" w:space="12" w:color="D8D8D8"/>
                    <w:bottom w:val="single" w:sz="6" w:space="12" w:color="D8D8D8"/>
                    <w:right w:val="single" w:sz="6" w:space="12" w:color="D8D8D8"/>
                  </w:divBdr>
                </w:div>
              </w:divsChild>
            </w:div>
          </w:divsChild>
        </w:div>
        <w:div w:id="974682764">
          <w:marLeft w:val="0"/>
          <w:marRight w:val="0"/>
          <w:marTop w:val="30"/>
          <w:marBottom w:val="0"/>
          <w:divBdr>
            <w:top w:val="none" w:sz="0" w:space="0" w:color="auto"/>
            <w:left w:val="none" w:sz="0" w:space="0" w:color="auto"/>
            <w:bottom w:val="none" w:sz="0" w:space="0" w:color="auto"/>
            <w:right w:val="none" w:sz="0" w:space="0" w:color="auto"/>
          </w:divBdr>
          <w:divsChild>
            <w:div w:id="10794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77581">
      <w:bodyDiv w:val="1"/>
      <w:marLeft w:val="0"/>
      <w:marRight w:val="0"/>
      <w:marTop w:val="0"/>
      <w:marBottom w:val="0"/>
      <w:divBdr>
        <w:top w:val="none" w:sz="0" w:space="0" w:color="auto"/>
        <w:left w:val="none" w:sz="0" w:space="0" w:color="auto"/>
        <w:bottom w:val="none" w:sz="0" w:space="0" w:color="auto"/>
        <w:right w:val="none" w:sz="0" w:space="0" w:color="auto"/>
      </w:divBdr>
    </w:div>
    <w:div w:id="1850176422">
      <w:bodyDiv w:val="1"/>
      <w:marLeft w:val="0"/>
      <w:marRight w:val="0"/>
      <w:marTop w:val="0"/>
      <w:marBottom w:val="0"/>
      <w:divBdr>
        <w:top w:val="none" w:sz="0" w:space="0" w:color="auto"/>
        <w:left w:val="none" w:sz="0" w:space="0" w:color="auto"/>
        <w:bottom w:val="none" w:sz="0" w:space="0" w:color="auto"/>
        <w:right w:val="none" w:sz="0" w:space="0" w:color="auto"/>
      </w:divBdr>
      <w:divsChild>
        <w:div w:id="13072765">
          <w:marLeft w:val="0"/>
          <w:marRight w:val="0"/>
          <w:marTop w:val="0"/>
          <w:marBottom w:val="0"/>
          <w:divBdr>
            <w:top w:val="none" w:sz="0" w:space="0" w:color="auto"/>
            <w:left w:val="none" w:sz="0" w:space="0" w:color="auto"/>
            <w:bottom w:val="none" w:sz="0" w:space="0" w:color="auto"/>
            <w:right w:val="none" w:sz="0" w:space="0" w:color="auto"/>
          </w:divBdr>
        </w:div>
        <w:div w:id="147400754">
          <w:marLeft w:val="0"/>
          <w:marRight w:val="0"/>
          <w:marTop w:val="0"/>
          <w:marBottom w:val="0"/>
          <w:divBdr>
            <w:top w:val="none" w:sz="0" w:space="0" w:color="auto"/>
            <w:left w:val="none" w:sz="0" w:space="0" w:color="auto"/>
            <w:bottom w:val="none" w:sz="0" w:space="0" w:color="auto"/>
            <w:right w:val="none" w:sz="0" w:space="0" w:color="auto"/>
          </w:divBdr>
        </w:div>
        <w:div w:id="161314294">
          <w:marLeft w:val="0"/>
          <w:marRight w:val="0"/>
          <w:marTop w:val="0"/>
          <w:marBottom w:val="0"/>
          <w:divBdr>
            <w:top w:val="none" w:sz="0" w:space="0" w:color="auto"/>
            <w:left w:val="none" w:sz="0" w:space="0" w:color="auto"/>
            <w:bottom w:val="none" w:sz="0" w:space="0" w:color="auto"/>
            <w:right w:val="none" w:sz="0" w:space="0" w:color="auto"/>
          </w:divBdr>
        </w:div>
        <w:div w:id="188421771">
          <w:marLeft w:val="0"/>
          <w:marRight w:val="0"/>
          <w:marTop w:val="0"/>
          <w:marBottom w:val="0"/>
          <w:divBdr>
            <w:top w:val="none" w:sz="0" w:space="0" w:color="auto"/>
            <w:left w:val="none" w:sz="0" w:space="0" w:color="auto"/>
            <w:bottom w:val="none" w:sz="0" w:space="0" w:color="auto"/>
            <w:right w:val="none" w:sz="0" w:space="0" w:color="auto"/>
          </w:divBdr>
        </w:div>
        <w:div w:id="251622845">
          <w:marLeft w:val="0"/>
          <w:marRight w:val="0"/>
          <w:marTop w:val="0"/>
          <w:marBottom w:val="0"/>
          <w:divBdr>
            <w:top w:val="none" w:sz="0" w:space="0" w:color="auto"/>
            <w:left w:val="none" w:sz="0" w:space="0" w:color="auto"/>
            <w:bottom w:val="none" w:sz="0" w:space="0" w:color="auto"/>
            <w:right w:val="none" w:sz="0" w:space="0" w:color="auto"/>
          </w:divBdr>
        </w:div>
        <w:div w:id="279803014">
          <w:marLeft w:val="0"/>
          <w:marRight w:val="0"/>
          <w:marTop w:val="0"/>
          <w:marBottom w:val="0"/>
          <w:divBdr>
            <w:top w:val="none" w:sz="0" w:space="0" w:color="auto"/>
            <w:left w:val="none" w:sz="0" w:space="0" w:color="auto"/>
            <w:bottom w:val="none" w:sz="0" w:space="0" w:color="auto"/>
            <w:right w:val="none" w:sz="0" w:space="0" w:color="auto"/>
          </w:divBdr>
        </w:div>
        <w:div w:id="289288799">
          <w:marLeft w:val="0"/>
          <w:marRight w:val="0"/>
          <w:marTop w:val="0"/>
          <w:marBottom w:val="0"/>
          <w:divBdr>
            <w:top w:val="none" w:sz="0" w:space="0" w:color="auto"/>
            <w:left w:val="none" w:sz="0" w:space="0" w:color="auto"/>
            <w:bottom w:val="none" w:sz="0" w:space="0" w:color="auto"/>
            <w:right w:val="none" w:sz="0" w:space="0" w:color="auto"/>
          </w:divBdr>
        </w:div>
        <w:div w:id="348796919">
          <w:marLeft w:val="0"/>
          <w:marRight w:val="0"/>
          <w:marTop w:val="0"/>
          <w:marBottom w:val="0"/>
          <w:divBdr>
            <w:top w:val="none" w:sz="0" w:space="0" w:color="auto"/>
            <w:left w:val="none" w:sz="0" w:space="0" w:color="auto"/>
            <w:bottom w:val="none" w:sz="0" w:space="0" w:color="auto"/>
            <w:right w:val="none" w:sz="0" w:space="0" w:color="auto"/>
          </w:divBdr>
        </w:div>
        <w:div w:id="386808593">
          <w:marLeft w:val="0"/>
          <w:marRight w:val="0"/>
          <w:marTop w:val="0"/>
          <w:marBottom w:val="0"/>
          <w:divBdr>
            <w:top w:val="none" w:sz="0" w:space="0" w:color="auto"/>
            <w:left w:val="none" w:sz="0" w:space="0" w:color="auto"/>
            <w:bottom w:val="none" w:sz="0" w:space="0" w:color="auto"/>
            <w:right w:val="none" w:sz="0" w:space="0" w:color="auto"/>
          </w:divBdr>
        </w:div>
        <w:div w:id="535042443">
          <w:marLeft w:val="0"/>
          <w:marRight w:val="0"/>
          <w:marTop w:val="0"/>
          <w:marBottom w:val="0"/>
          <w:divBdr>
            <w:top w:val="none" w:sz="0" w:space="0" w:color="auto"/>
            <w:left w:val="none" w:sz="0" w:space="0" w:color="auto"/>
            <w:bottom w:val="none" w:sz="0" w:space="0" w:color="auto"/>
            <w:right w:val="none" w:sz="0" w:space="0" w:color="auto"/>
          </w:divBdr>
        </w:div>
        <w:div w:id="690186195">
          <w:marLeft w:val="0"/>
          <w:marRight w:val="0"/>
          <w:marTop w:val="0"/>
          <w:marBottom w:val="0"/>
          <w:divBdr>
            <w:top w:val="none" w:sz="0" w:space="0" w:color="auto"/>
            <w:left w:val="none" w:sz="0" w:space="0" w:color="auto"/>
            <w:bottom w:val="none" w:sz="0" w:space="0" w:color="auto"/>
            <w:right w:val="none" w:sz="0" w:space="0" w:color="auto"/>
          </w:divBdr>
        </w:div>
        <w:div w:id="698160065">
          <w:marLeft w:val="0"/>
          <w:marRight w:val="0"/>
          <w:marTop w:val="0"/>
          <w:marBottom w:val="0"/>
          <w:divBdr>
            <w:top w:val="none" w:sz="0" w:space="0" w:color="auto"/>
            <w:left w:val="none" w:sz="0" w:space="0" w:color="auto"/>
            <w:bottom w:val="none" w:sz="0" w:space="0" w:color="auto"/>
            <w:right w:val="none" w:sz="0" w:space="0" w:color="auto"/>
          </w:divBdr>
        </w:div>
        <w:div w:id="716590232">
          <w:marLeft w:val="0"/>
          <w:marRight w:val="0"/>
          <w:marTop w:val="0"/>
          <w:marBottom w:val="0"/>
          <w:divBdr>
            <w:top w:val="none" w:sz="0" w:space="0" w:color="auto"/>
            <w:left w:val="none" w:sz="0" w:space="0" w:color="auto"/>
            <w:bottom w:val="none" w:sz="0" w:space="0" w:color="auto"/>
            <w:right w:val="none" w:sz="0" w:space="0" w:color="auto"/>
          </w:divBdr>
        </w:div>
        <w:div w:id="761679046">
          <w:marLeft w:val="0"/>
          <w:marRight w:val="0"/>
          <w:marTop w:val="0"/>
          <w:marBottom w:val="0"/>
          <w:divBdr>
            <w:top w:val="none" w:sz="0" w:space="0" w:color="auto"/>
            <w:left w:val="none" w:sz="0" w:space="0" w:color="auto"/>
            <w:bottom w:val="none" w:sz="0" w:space="0" w:color="auto"/>
            <w:right w:val="none" w:sz="0" w:space="0" w:color="auto"/>
          </w:divBdr>
        </w:div>
        <w:div w:id="1043865237">
          <w:marLeft w:val="0"/>
          <w:marRight w:val="0"/>
          <w:marTop w:val="0"/>
          <w:marBottom w:val="0"/>
          <w:divBdr>
            <w:top w:val="none" w:sz="0" w:space="0" w:color="auto"/>
            <w:left w:val="none" w:sz="0" w:space="0" w:color="auto"/>
            <w:bottom w:val="none" w:sz="0" w:space="0" w:color="auto"/>
            <w:right w:val="none" w:sz="0" w:space="0" w:color="auto"/>
          </w:divBdr>
        </w:div>
        <w:div w:id="1065030432">
          <w:marLeft w:val="0"/>
          <w:marRight w:val="0"/>
          <w:marTop w:val="0"/>
          <w:marBottom w:val="0"/>
          <w:divBdr>
            <w:top w:val="none" w:sz="0" w:space="0" w:color="auto"/>
            <w:left w:val="none" w:sz="0" w:space="0" w:color="auto"/>
            <w:bottom w:val="none" w:sz="0" w:space="0" w:color="auto"/>
            <w:right w:val="none" w:sz="0" w:space="0" w:color="auto"/>
          </w:divBdr>
        </w:div>
        <w:div w:id="1121194137">
          <w:marLeft w:val="0"/>
          <w:marRight w:val="0"/>
          <w:marTop w:val="0"/>
          <w:marBottom w:val="0"/>
          <w:divBdr>
            <w:top w:val="none" w:sz="0" w:space="0" w:color="auto"/>
            <w:left w:val="none" w:sz="0" w:space="0" w:color="auto"/>
            <w:bottom w:val="none" w:sz="0" w:space="0" w:color="auto"/>
            <w:right w:val="none" w:sz="0" w:space="0" w:color="auto"/>
          </w:divBdr>
        </w:div>
        <w:div w:id="1242177770">
          <w:marLeft w:val="0"/>
          <w:marRight w:val="0"/>
          <w:marTop w:val="0"/>
          <w:marBottom w:val="0"/>
          <w:divBdr>
            <w:top w:val="none" w:sz="0" w:space="0" w:color="auto"/>
            <w:left w:val="none" w:sz="0" w:space="0" w:color="auto"/>
            <w:bottom w:val="none" w:sz="0" w:space="0" w:color="auto"/>
            <w:right w:val="none" w:sz="0" w:space="0" w:color="auto"/>
          </w:divBdr>
        </w:div>
        <w:div w:id="1292781287">
          <w:marLeft w:val="0"/>
          <w:marRight w:val="0"/>
          <w:marTop w:val="0"/>
          <w:marBottom w:val="0"/>
          <w:divBdr>
            <w:top w:val="none" w:sz="0" w:space="0" w:color="auto"/>
            <w:left w:val="none" w:sz="0" w:space="0" w:color="auto"/>
            <w:bottom w:val="none" w:sz="0" w:space="0" w:color="auto"/>
            <w:right w:val="none" w:sz="0" w:space="0" w:color="auto"/>
          </w:divBdr>
        </w:div>
        <w:div w:id="1350909671">
          <w:marLeft w:val="0"/>
          <w:marRight w:val="0"/>
          <w:marTop w:val="0"/>
          <w:marBottom w:val="0"/>
          <w:divBdr>
            <w:top w:val="none" w:sz="0" w:space="0" w:color="auto"/>
            <w:left w:val="none" w:sz="0" w:space="0" w:color="auto"/>
            <w:bottom w:val="none" w:sz="0" w:space="0" w:color="auto"/>
            <w:right w:val="none" w:sz="0" w:space="0" w:color="auto"/>
          </w:divBdr>
        </w:div>
        <w:div w:id="1381784937">
          <w:marLeft w:val="0"/>
          <w:marRight w:val="0"/>
          <w:marTop w:val="0"/>
          <w:marBottom w:val="0"/>
          <w:divBdr>
            <w:top w:val="none" w:sz="0" w:space="0" w:color="auto"/>
            <w:left w:val="none" w:sz="0" w:space="0" w:color="auto"/>
            <w:bottom w:val="none" w:sz="0" w:space="0" w:color="auto"/>
            <w:right w:val="none" w:sz="0" w:space="0" w:color="auto"/>
          </w:divBdr>
        </w:div>
        <w:div w:id="1451583331">
          <w:marLeft w:val="0"/>
          <w:marRight w:val="0"/>
          <w:marTop w:val="0"/>
          <w:marBottom w:val="0"/>
          <w:divBdr>
            <w:top w:val="none" w:sz="0" w:space="0" w:color="auto"/>
            <w:left w:val="none" w:sz="0" w:space="0" w:color="auto"/>
            <w:bottom w:val="none" w:sz="0" w:space="0" w:color="auto"/>
            <w:right w:val="none" w:sz="0" w:space="0" w:color="auto"/>
          </w:divBdr>
        </w:div>
        <w:div w:id="1505121059">
          <w:marLeft w:val="0"/>
          <w:marRight w:val="0"/>
          <w:marTop w:val="0"/>
          <w:marBottom w:val="0"/>
          <w:divBdr>
            <w:top w:val="none" w:sz="0" w:space="0" w:color="auto"/>
            <w:left w:val="none" w:sz="0" w:space="0" w:color="auto"/>
            <w:bottom w:val="none" w:sz="0" w:space="0" w:color="auto"/>
            <w:right w:val="none" w:sz="0" w:space="0" w:color="auto"/>
          </w:divBdr>
        </w:div>
        <w:div w:id="1562213212">
          <w:marLeft w:val="0"/>
          <w:marRight w:val="0"/>
          <w:marTop w:val="0"/>
          <w:marBottom w:val="0"/>
          <w:divBdr>
            <w:top w:val="none" w:sz="0" w:space="0" w:color="auto"/>
            <w:left w:val="none" w:sz="0" w:space="0" w:color="auto"/>
            <w:bottom w:val="none" w:sz="0" w:space="0" w:color="auto"/>
            <w:right w:val="none" w:sz="0" w:space="0" w:color="auto"/>
          </w:divBdr>
        </w:div>
        <w:div w:id="1693411496">
          <w:marLeft w:val="0"/>
          <w:marRight w:val="0"/>
          <w:marTop w:val="0"/>
          <w:marBottom w:val="0"/>
          <w:divBdr>
            <w:top w:val="none" w:sz="0" w:space="0" w:color="auto"/>
            <w:left w:val="none" w:sz="0" w:space="0" w:color="auto"/>
            <w:bottom w:val="none" w:sz="0" w:space="0" w:color="auto"/>
            <w:right w:val="none" w:sz="0" w:space="0" w:color="auto"/>
          </w:divBdr>
        </w:div>
        <w:div w:id="1724480913">
          <w:marLeft w:val="0"/>
          <w:marRight w:val="0"/>
          <w:marTop w:val="0"/>
          <w:marBottom w:val="0"/>
          <w:divBdr>
            <w:top w:val="none" w:sz="0" w:space="0" w:color="auto"/>
            <w:left w:val="none" w:sz="0" w:space="0" w:color="auto"/>
            <w:bottom w:val="none" w:sz="0" w:space="0" w:color="auto"/>
            <w:right w:val="none" w:sz="0" w:space="0" w:color="auto"/>
          </w:divBdr>
        </w:div>
        <w:div w:id="1767800399">
          <w:marLeft w:val="0"/>
          <w:marRight w:val="0"/>
          <w:marTop w:val="0"/>
          <w:marBottom w:val="0"/>
          <w:divBdr>
            <w:top w:val="none" w:sz="0" w:space="0" w:color="auto"/>
            <w:left w:val="none" w:sz="0" w:space="0" w:color="auto"/>
            <w:bottom w:val="none" w:sz="0" w:space="0" w:color="auto"/>
            <w:right w:val="none" w:sz="0" w:space="0" w:color="auto"/>
          </w:divBdr>
        </w:div>
        <w:div w:id="1929578727">
          <w:marLeft w:val="0"/>
          <w:marRight w:val="0"/>
          <w:marTop w:val="0"/>
          <w:marBottom w:val="0"/>
          <w:divBdr>
            <w:top w:val="none" w:sz="0" w:space="0" w:color="auto"/>
            <w:left w:val="none" w:sz="0" w:space="0" w:color="auto"/>
            <w:bottom w:val="none" w:sz="0" w:space="0" w:color="auto"/>
            <w:right w:val="none" w:sz="0" w:space="0" w:color="auto"/>
          </w:divBdr>
        </w:div>
        <w:div w:id="2108035556">
          <w:marLeft w:val="0"/>
          <w:marRight w:val="0"/>
          <w:marTop w:val="0"/>
          <w:marBottom w:val="0"/>
          <w:divBdr>
            <w:top w:val="none" w:sz="0" w:space="0" w:color="auto"/>
            <w:left w:val="none" w:sz="0" w:space="0" w:color="auto"/>
            <w:bottom w:val="none" w:sz="0" w:space="0" w:color="auto"/>
            <w:right w:val="none" w:sz="0" w:space="0" w:color="auto"/>
          </w:divBdr>
        </w:div>
      </w:divsChild>
    </w:div>
    <w:div w:id="1907757619">
      <w:marLeft w:val="0"/>
      <w:marRight w:val="0"/>
      <w:marTop w:val="0"/>
      <w:marBottom w:val="0"/>
      <w:divBdr>
        <w:top w:val="none" w:sz="0" w:space="0" w:color="auto"/>
        <w:left w:val="none" w:sz="0" w:space="0" w:color="auto"/>
        <w:bottom w:val="none" w:sz="0" w:space="0" w:color="auto"/>
        <w:right w:val="none" w:sz="0" w:space="0" w:color="auto"/>
      </w:divBdr>
    </w:div>
    <w:div w:id="1917937356">
      <w:bodyDiv w:val="1"/>
      <w:marLeft w:val="0"/>
      <w:marRight w:val="0"/>
      <w:marTop w:val="0"/>
      <w:marBottom w:val="0"/>
      <w:divBdr>
        <w:top w:val="none" w:sz="0" w:space="0" w:color="auto"/>
        <w:left w:val="none" w:sz="0" w:space="0" w:color="auto"/>
        <w:bottom w:val="none" w:sz="0" w:space="0" w:color="auto"/>
        <w:right w:val="none" w:sz="0" w:space="0" w:color="auto"/>
      </w:divBdr>
    </w:div>
    <w:div w:id="1918438580">
      <w:bodyDiv w:val="1"/>
      <w:marLeft w:val="0"/>
      <w:marRight w:val="0"/>
      <w:marTop w:val="0"/>
      <w:marBottom w:val="0"/>
      <w:divBdr>
        <w:top w:val="none" w:sz="0" w:space="0" w:color="auto"/>
        <w:left w:val="none" w:sz="0" w:space="0" w:color="auto"/>
        <w:bottom w:val="none" w:sz="0" w:space="0" w:color="auto"/>
        <w:right w:val="none" w:sz="0" w:space="0" w:color="auto"/>
      </w:divBdr>
      <w:divsChild>
        <w:div w:id="272174567">
          <w:marLeft w:val="0"/>
          <w:marRight w:val="0"/>
          <w:marTop w:val="0"/>
          <w:marBottom w:val="0"/>
          <w:divBdr>
            <w:top w:val="none" w:sz="0" w:space="0" w:color="auto"/>
            <w:left w:val="none" w:sz="0" w:space="0" w:color="auto"/>
            <w:bottom w:val="none" w:sz="0" w:space="0" w:color="auto"/>
            <w:right w:val="none" w:sz="0" w:space="0" w:color="auto"/>
          </w:divBdr>
        </w:div>
        <w:div w:id="516502384">
          <w:marLeft w:val="0"/>
          <w:marRight w:val="0"/>
          <w:marTop w:val="0"/>
          <w:marBottom w:val="0"/>
          <w:divBdr>
            <w:top w:val="none" w:sz="0" w:space="0" w:color="auto"/>
            <w:left w:val="none" w:sz="0" w:space="0" w:color="auto"/>
            <w:bottom w:val="none" w:sz="0" w:space="0" w:color="auto"/>
            <w:right w:val="none" w:sz="0" w:space="0" w:color="auto"/>
          </w:divBdr>
        </w:div>
        <w:div w:id="691147886">
          <w:marLeft w:val="0"/>
          <w:marRight w:val="0"/>
          <w:marTop w:val="0"/>
          <w:marBottom w:val="0"/>
          <w:divBdr>
            <w:top w:val="none" w:sz="0" w:space="0" w:color="auto"/>
            <w:left w:val="none" w:sz="0" w:space="0" w:color="auto"/>
            <w:bottom w:val="none" w:sz="0" w:space="0" w:color="auto"/>
            <w:right w:val="none" w:sz="0" w:space="0" w:color="auto"/>
          </w:divBdr>
        </w:div>
        <w:div w:id="1056129290">
          <w:marLeft w:val="0"/>
          <w:marRight w:val="0"/>
          <w:marTop w:val="0"/>
          <w:marBottom w:val="0"/>
          <w:divBdr>
            <w:top w:val="none" w:sz="0" w:space="0" w:color="auto"/>
            <w:left w:val="none" w:sz="0" w:space="0" w:color="auto"/>
            <w:bottom w:val="none" w:sz="0" w:space="0" w:color="auto"/>
            <w:right w:val="none" w:sz="0" w:space="0" w:color="auto"/>
          </w:divBdr>
        </w:div>
        <w:div w:id="1337072826">
          <w:marLeft w:val="0"/>
          <w:marRight w:val="0"/>
          <w:marTop w:val="0"/>
          <w:marBottom w:val="0"/>
          <w:divBdr>
            <w:top w:val="none" w:sz="0" w:space="0" w:color="auto"/>
            <w:left w:val="none" w:sz="0" w:space="0" w:color="auto"/>
            <w:bottom w:val="none" w:sz="0" w:space="0" w:color="auto"/>
            <w:right w:val="none" w:sz="0" w:space="0" w:color="auto"/>
          </w:divBdr>
        </w:div>
        <w:div w:id="1434982292">
          <w:marLeft w:val="0"/>
          <w:marRight w:val="0"/>
          <w:marTop w:val="0"/>
          <w:marBottom w:val="0"/>
          <w:divBdr>
            <w:top w:val="none" w:sz="0" w:space="0" w:color="auto"/>
            <w:left w:val="none" w:sz="0" w:space="0" w:color="auto"/>
            <w:bottom w:val="none" w:sz="0" w:space="0" w:color="auto"/>
            <w:right w:val="none" w:sz="0" w:space="0" w:color="auto"/>
          </w:divBdr>
        </w:div>
        <w:div w:id="1732801742">
          <w:marLeft w:val="0"/>
          <w:marRight w:val="0"/>
          <w:marTop w:val="0"/>
          <w:marBottom w:val="0"/>
          <w:divBdr>
            <w:top w:val="none" w:sz="0" w:space="0" w:color="auto"/>
            <w:left w:val="none" w:sz="0" w:space="0" w:color="auto"/>
            <w:bottom w:val="none" w:sz="0" w:space="0" w:color="auto"/>
            <w:right w:val="none" w:sz="0" w:space="0" w:color="auto"/>
          </w:divBdr>
        </w:div>
        <w:div w:id="1882203161">
          <w:marLeft w:val="0"/>
          <w:marRight w:val="0"/>
          <w:marTop w:val="0"/>
          <w:marBottom w:val="0"/>
          <w:divBdr>
            <w:top w:val="none" w:sz="0" w:space="0" w:color="auto"/>
            <w:left w:val="none" w:sz="0" w:space="0" w:color="auto"/>
            <w:bottom w:val="none" w:sz="0" w:space="0" w:color="auto"/>
            <w:right w:val="none" w:sz="0" w:space="0" w:color="auto"/>
          </w:divBdr>
        </w:div>
        <w:div w:id="2072729442">
          <w:marLeft w:val="0"/>
          <w:marRight w:val="0"/>
          <w:marTop w:val="0"/>
          <w:marBottom w:val="0"/>
          <w:divBdr>
            <w:top w:val="none" w:sz="0" w:space="0" w:color="auto"/>
            <w:left w:val="none" w:sz="0" w:space="0" w:color="auto"/>
            <w:bottom w:val="none" w:sz="0" w:space="0" w:color="auto"/>
            <w:right w:val="none" w:sz="0" w:space="0" w:color="auto"/>
          </w:divBdr>
        </w:div>
      </w:divsChild>
    </w:div>
    <w:div w:id="1986739899">
      <w:bodyDiv w:val="1"/>
      <w:marLeft w:val="0"/>
      <w:marRight w:val="0"/>
      <w:marTop w:val="0"/>
      <w:marBottom w:val="0"/>
      <w:divBdr>
        <w:top w:val="none" w:sz="0" w:space="0" w:color="auto"/>
        <w:left w:val="none" w:sz="0" w:space="0" w:color="auto"/>
        <w:bottom w:val="none" w:sz="0" w:space="0" w:color="auto"/>
        <w:right w:val="none" w:sz="0" w:space="0" w:color="auto"/>
      </w:divBdr>
    </w:div>
    <w:div w:id="2003269815">
      <w:bodyDiv w:val="1"/>
      <w:marLeft w:val="0"/>
      <w:marRight w:val="0"/>
      <w:marTop w:val="0"/>
      <w:marBottom w:val="0"/>
      <w:divBdr>
        <w:top w:val="none" w:sz="0" w:space="0" w:color="auto"/>
        <w:left w:val="none" w:sz="0" w:space="0" w:color="auto"/>
        <w:bottom w:val="none" w:sz="0" w:space="0" w:color="auto"/>
        <w:right w:val="none" w:sz="0" w:space="0" w:color="auto"/>
      </w:divBdr>
      <w:divsChild>
        <w:div w:id="979454905">
          <w:marLeft w:val="0"/>
          <w:marRight w:val="0"/>
          <w:marTop w:val="0"/>
          <w:marBottom w:val="0"/>
          <w:divBdr>
            <w:top w:val="none" w:sz="0" w:space="0" w:color="auto"/>
            <w:left w:val="none" w:sz="0" w:space="0" w:color="auto"/>
            <w:bottom w:val="none" w:sz="0" w:space="0" w:color="auto"/>
            <w:right w:val="none" w:sz="0" w:space="0" w:color="auto"/>
          </w:divBdr>
        </w:div>
        <w:div w:id="355355529">
          <w:marLeft w:val="0"/>
          <w:marRight w:val="0"/>
          <w:marTop w:val="0"/>
          <w:marBottom w:val="0"/>
          <w:divBdr>
            <w:top w:val="none" w:sz="0" w:space="0" w:color="auto"/>
            <w:left w:val="none" w:sz="0" w:space="0" w:color="auto"/>
            <w:bottom w:val="none" w:sz="0" w:space="0" w:color="auto"/>
            <w:right w:val="none" w:sz="0" w:space="0" w:color="auto"/>
          </w:divBdr>
        </w:div>
        <w:div w:id="1479420054">
          <w:marLeft w:val="0"/>
          <w:marRight w:val="0"/>
          <w:marTop w:val="0"/>
          <w:marBottom w:val="0"/>
          <w:divBdr>
            <w:top w:val="none" w:sz="0" w:space="0" w:color="auto"/>
            <w:left w:val="none" w:sz="0" w:space="0" w:color="auto"/>
            <w:bottom w:val="none" w:sz="0" w:space="0" w:color="auto"/>
            <w:right w:val="none" w:sz="0" w:space="0" w:color="auto"/>
          </w:divBdr>
        </w:div>
        <w:div w:id="606737946">
          <w:marLeft w:val="0"/>
          <w:marRight w:val="0"/>
          <w:marTop w:val="0"/>
          <w:marBottom w:val="0"/>
          <w:divBdr>
            <w:top w:val="none" w:sz="0" w:space="0" w:color="auto"/>
            <w:left w:val="none" w:sz="0" w:space="0" w:color="auto"/>
            <w:bottom w:val="none" w:sz="0" w:space="0" w:color="auto"/>
            <w:right w:val="none" w:sz="0" w:space="0" w:color="auto"/>
          </w:divBdr>
        </w:div>
        <w:div w:id="1832867605">
          <w:marLeft w:val="0"/>
          <w:marRight w:val="0"/>
          <w:marTop w:val="0"/>
          <w:marBottom w:val="0"/>
          <w:divBdr>
            <w:top w:val="none" w:sz="0" w:space="0" w:color="auto"/>
            <w:left w:val="none" w:sz="0" w:space="0" w:color="auto"/>
            <w:bottom w:val="none" w:sz="0" w:space="0" w:color="auto"/>
            <w:right w:val="none" w:sz="0" w:space="0" w:color="auto"/>
          </w:divBdr>
        </w:div>
        <w:div w:id="1442919630">
          <w:marLeft w:val="0"/>
          <w:marRight w:val="0"/>
          <w:marTop w:val="0"/>
          <w:marBottom w:val="0"/>
          <w:divBdr>
            <w:top w:val="none" w:sz="0" w:space="0" w:color="auto"/>
            <w:left w:val="none" w:sz="0" w:space="0" w:color="auto"/>
            <w:bottom w:val="none" w:sz="0" w:space="0" w:color="auto"/>
            <w:right w:val="none" w:sz="0" w:space="0" w:color="auto"/>
          </w:divBdr>
        </w:div>
        <w:div w:id="1627853399">
          <w:marLeft w:val="0"/>
          <w:marRight w:val="0"/>
          <w:marTop w:val="0"/>
          <w:marBottom w:val="0"/>
          <w:divBdr>
            <w:top w:val="none" w:sz="0" w:space="0" w:color="auto"/>
            <w:left w:val="none" w:sz="0" w:space="0" w:color="auto"/>
            <w:bottom w:val="none" w:sz="0" w:space="0" w:color="auto"/>
            <w:right w:val="none" w:sz="0" w:space="0" w:color="auto"/>
          </w:divBdr>
        </w:div>
        <w:div w:id="528222153">
          <w:marLeft w:val="0"/>
          <w:marRight w:val="0"/>
          <w:marTop w:val="0"/>
          <w:marBottom w:val="0"/>
          <w:divBdr>
            <w:top w:val="none" w:sz="0" w:space="0" w:color="auto"/>
            <w:left w:val="none" w:sz="0" w:space="0" w:color="auto"/>
            <w:bottom w:val="none" w:sz="0" w:space="0" w:color="auto"/>
            <w:right w:val="none" w:sz="0" w:space="0" w:color="auto"/>
          </w:divBdr>
        </w:div>
        <w:div w:id="1125271881">
          <w:marLeft w:val="0"/>
          <w:marRight w:val="0"/>
          <w:marTop w:val="0"/>
          <w:marBottom w:val="0"/>
          <w:divBdr>
            <w:top w:val="none" w:sz="0" w:space="0" w:color="auto"/>
            <w:left w:val="none" w:sz="0" w:space="0" w:color="auto"/>
            <w:bottom w:val="none" w:sz="0" w:space="0" w:color="auto"/>
            <w:right w:val="none" w:sz="0" w:space="0" w:color="auto"/>
          </w:divBdr>
        </w:div>
        <w:div w:id="227498473">
          <w:marLeft w:val="0"/>
          <w:marRight w:val="0"/>
          <w:marTop w:val="0"/>
          <w:marBottom w:val="0"/>
          <w:divBdr>
            <w:top w:val="none" w:sz="0" w:space="0" w:color="auto"/>
            <w:left w:val="none" w:sz="0" w:space="0" w:color="auto"/>
            <w:bottom w:val="none" w:sz="0" w:space="0" w:color="auto"/>
            <w:right w:val="none" w:sz="0" w:space="0" w:color="auto"/>
          </w:divBdr>
        </w:div>
        <w:div w:id="1701466764">
          <w:marLeft w:val="0"/>
          <w:marRight w:val="0"/>
          <w:marTop w:val="0"/>
          <w:marBottom w:val="0"/>
          <w:divBdr>
            <w:top w:val="none" w:sz="0" w:space="0" w:color="auto"/>
            <w:left w:val="none" w:sz="0" w:space="0" w:color="auto"/>
            <w:bottom w:val="none" w:sz="0" w:space="0" w:color="auto"/>
            <w:right w:val="none" w:sz="0" w:space="0" w:color="auto"/>
          </w:divBdr>
        </w:div>
      </w:divsChild>
    </w:div>
    <w:div w:id="2043166920">
      <w:bodyDiv w:val="1"/>
      <w:marLeft w:val="0"/>
      <w:marRight w:val="0"/>
      <w:marTop w:val="0"/>
      <w:marBottom w:val="0"/>
      <w:divBdr>
        <w:top w:val="none" w:sz="0" w:space="0" w:color="auto"/>
        <w:left w:val="none" w:sz="0" w:space="0" w:color="auto"/>
        <w:bottom w:val="none" w:sz="0" w:space="0" w:color="auto"/>
        <w:right w:val="none" w:sz="0" w:space="0" w:color="auto"/>
      </w:divBdr>
      <w:divsChild>
        <w:div w:id="34622168">
          <w:marLeft w:val="0"/>
          <w:marRight w:val="0"/>
          <w:marTop w:val="0"/>
          <w:marBottom w:val="0"/>
          <w:divBdr>
            <w:top w:val="none" w:sz="0" w:space="0" w:color="auto"/>
            <w:left w:val="none" w:sz="0" w:space="0" w:color="auto"/>
            <w:bottom w:val="none" w:sz="0" w:space="0" w:color="auto"/>
            <w:right w:val="none" w:sz="0" w:space="0" w:color="auto"/>
          </w:divBdr>
        </w:div>
        <w:div w:id="68188209">
          <w:marLeft w:val="0"/>
          <w:marRight w:val="0"/>
          <w:marTop w:val="0"/>
          <w:marBottom w:val="0"/>
          <w:divBdr>
            <w:top w:val="none" w:sz="0" w:space="0" w:color="auto"/>
            <w:left w:val="none" w:sz="0" w:space="0" w:color="auto"/>
            <w:bottom w:val="none" w:sz="0" w:space="0" w:color="auto"/>
            <w:right w:val="none" w:sz="0" w:space="0" w:color="auto"/>
          </w:divBdr>
        </w:div>
        <w:div w:id="162480780">
          <w:marLeft w:val="0"/>
          <w:marRight w:val="0"/>
          <w:marTop w:val="0"/>
          <w:marBottom w:val="0"/>
          <w:divBdr>
            <w:top w:val="none" w:sz="0" w:space="0" w:color="auto"/>
            <w:left w:val="none" w:sz="0" w:space="0" w:color="auto"/>
            <w:bottom w:val="none" w:sz="0" w:space="0" w:color="auto"/>
            <w:right w:val="none" w:sz="0" w:space="0" w:color="auto"/>
          </w:divBdr>
        </w:div>
        <w:div w:id="208760006">
          <w:marLeft w:val="0"/>
          <w:marRight w:val="0"/>
          <w:marTop w:val="0"/>
          <w:marBottom w:val="0"/>
          <w:divBdr>
            <w:top w:val="none" w:sz="0" w:space="0" w:color="auto"/>
            <w:left w:val="none" w:sz="0" w:space="0" w:color="auto"/>
            <w:bottom w:val="none" w:sz="0" w:space="0" w:color="auto"/>
            <w:right w:val="none" w:sz="0" w:space="0" w:color="auto"/>
          </w:divBdr>
        </w:div>
        <w:div w:id="276375320">
          <w:marLeft w:val="0"/>
          <w:marRight w:val="0"/>
          <w:marTop w:val="0"/>
          <w:marBottom w:val="0"/>
          <w:divBdr>
            <w:top w:val="none" w:sz="0" w:space="0" w:color="auto"/>
            <w:left w:val="none" w:sz="0" w:space="0" w:color="auto"/>
            <w:bottom w:val="none" w:sz="0" w:space="0" w:color="auto"/>
            <w:right w:val="none" w:sz="0" w:space="0" w:color="auto"/>
          </w:divBdr>
        </w:div>
        <w:div w:id="342900834">
          <w:marLeft w:val="0"/>
          <w:marRight w:val="0"/>
          <w:marTop w:val="0"/>
          <w:marBottom w:val="0"/>
          <w:divBdr>
            <w:top w:val="none" w:sz="0" w:space="0" w:color="auto"/>
            <w:left w:val="none" w:sz="0" w:space="0" w:color="auto"/>
            <w:bottom w:val="none" w:sz="0" w:space="0" w:color="auto"/>
            <w:right w:val="none" w:sz="0" w:space="0" w:color="auto"/>
          </w:divBdr>
        </w:div>
        <w:div w:id="382947712">
          <w:marLeft w:val="0"/>
          <w:marRight w:val="0"/>
          <w:marTop w:val="0"/>
          <w:marBottom w:val="0"/>
          <w:divBdr>
            <w:top w:val="none" w:sz="0" w:space="0" w:color="auto"/>
            <w:left w:val="none" w:sz="0" w:space="0" w:color="auto"/>
            <w:bottom w:val="none" w:sz="0" w:space="0" w:color="auto"/>
            <w:right w:val="none" w:sz="0" w:space="0" w:color="auto"/>
          </w:divBdr>
        </w:div>
        <w:div w:id="391537396">
          <w:marLeft w:val="0"/>
          <w:marRight w:val="0"/>
          <w:marTop w:val="0"/>
          <w:marBottom w:val="0"/>
          <w:divBdr>
            <w:top w:val="none" w:sz="0" w:space="0" w:color="auto"/>
            <w:left w:val="none" w:sz="0" w:space="0" w:color="auto"/>
            <w:bottom w:val="none" w:sz="0" w:space="0" w:color="auto"/>
            <w:right w:val="none" w:sz="0" w:space="0" w:color="auto"/>
          </w:divBdr>
        </w:div>
        <w:div w:id="410008287">
          <w:marLeft w:val="0"/>
          <w:marRight w:val="0"/>
          <w:marTop w:val="0"/>
          <w:marBottom w:val="0"/>
          <w:divBdr>
            <w:top w:val="none" w:sz="0" w:space="0" w:color="auto"/>
            <w:left w:val="none" w:sz="0" w:space="0" w:color="auto"/>
            <w:bottom w:val="none" w:sz="0" w:space="0" w:color="auto"/>
            <w:right w:val="none" w:sz="0" w:space="0" w:color="auto"/>
          </w:divBdr>
        </w:div>
        <w:div w:id="416246018">
          <w:marLeft w:val="0"/>
          <w:marRight w:val="0"/>
          <w:marTop w:val="0"/>
          <w:marBottom w:val="0"/>
          <w:divBdr>
            <w:top w:val="none" w:sz="0" w:space="0" w:color="auto"/>
            <w:left w:val="none" w:sz="0" w:space="0" w:color="auto"/>
            <w:bottom w:val="none" w:sz="0" w:space="0" w:color="auto"/>
            <w:right w:val="none" w:sz="0" w:space="0" w:color="auto"/>
          </w:divBdr>
        </w:div>
        <w:div w:id="432669429">
          <w:marLeft w:val="0"/>
          <w:marRight w:val="0"/>
          <w:marTop w:val="0"/>
          <w:marBottom w:val="0"/>
          <w:divBdr>
            <w:top w:val="none" w:sz="0" w:space="0" w:color="auto"/>
            <w:left w:val="none" w:sz="0" w:space="0" w:color="auto"/>
            <w:bottom w:val="none" w:sz="0" w:space="0" w:color="auto"/>
            <w:right w:val="none" w:sz="0" w:space="0" w:color="auto"/>
          </w:divBdr>
        </w:div>
        <w:div w:id="477770456">
          <w:marLeft w:val="0"/>
          <w:marRight w:val="0"/>
          <w:marTop w:val="0"/>
          <w:marBottom w:val="0"/>
          <w:divBdr>
            <w:top w:val="none" w:sz="0" w:space="0" w:color="auto"/>
            <w:left w:val="none" w:sz="0" w:space="0" w:color="auto"/>
            <w:bottom w:val="none" w:sz="0" w:space="0" w:color="auto"/>
            <w:right w:val="none" w:sz="0" w:space="0" w:color="auto"/>
          </w:divBdr>
        </w:div>
        <w:div w:id="538203676">
          <w:marLeft w:val="0"/>
          <w:marRight w:val="0"/>
          <w:marTop w:val="0"/>
          <w:marBottom w:val="0"/>
          <w:divBdr>
            <w:top w:val="none" w:sz="0" w:space="0" w:color="auto"/>
            <w:left w:val="none" w:sz="0" w:space="0" w:color="auto"/>
            <w:bottom w:val="none" w:sz="0" w:space="0" w:color="auto"/>
            <w:right w:val="none" w:sz="0" w:space="0" w:color="auto"/>
          </w:divBdr>
        </w:div>
        <w:div w:id="570315324">
          <w:marLeft w:val="0"/>
          <w:marRight w:val="0"/>
          <w:marTop w:val="0"/>
          <w:marBottom w:val="0"/>
          <w:divBdr>
            <w:top w:val="none" w:sz="0" w:space="0" w:color="auto"/>
            <w:left w:val="none" w:sz="0" w:space="0" w:color="auto"/>
            <w:bottom w:val="none" w:sz="0" w:space="0" w:color="auto"/>
            <w:right w:val="none" w:sz="0" w:space="0" w:color="auto"/>
          </w:divBdr>
        </w:div>
        <w:div w:id="589658196">
          <w:marLeft w:val="0"/>
          <w:marRight w:val="0"/>
          <w:marTop w:val="0"/>
          <w:marBottom w:val="0"/>
          <w:divBdr>
            <w:top w:val="none" w:sz="0" w:space="0" w:color="auto"/>
            <w:left w:val="none" w:sz="0" w:space="0" w:color="auto"/>
            <w:bottom w:val="none" w:sz="0" w:space="0" w:color="auto"/>
            <w:right w:val="none" w:sz="0" w:space="0" w:color="auto"/>
          </w:divBdr>
        </w:div>
        <w:div w:id="719281141">
          <w:marLeft w:val="0"/>
          <w:marRight w:val="0"/>
          <w:marTop w:val="0"/>
          <w:marBottom w:val="0"/>
          <w:divBdr>
            <w:top w:val="none" w:sz="0" w:space="0" w:color="auto"/>
            <w:left w:val="none" w:sz="0" w:space="0" w:color="auto"/>
            <w:bottom w:val="none" w:sz="0" w:space="0" w:color="auto"/>
            <w:right w:val="none" w:sz="0" w:space="0" w:color="auto"/>
          </w:divBdr>
        </w:div>
        <w:div w:id="790830370">
          <w:marLeft w:val="0"/>
          <w:marRight w:val="0"/>
          <w:marTop w:val="0"/>
          <w:marBottom w:val="0"/>
          <w:divBdr>
            <w:top w:val="none" w:sz="0" w:space="0" w:color="auto"/>
            <w:left w:val="none" w:sz="0" w:space="0" w:color="auto"/>
            <w:bottom w:val="none" w:sz="0" w:space="0" w:color="auto"/>
            <w:right w:val="none" w:sz="0" w:space="0" w:color="auto"/>
          </w:divBdr>
        </w:div>
        <w:div w:id="839274645">
          <w:marLeft w:val="0"/>
          <w:marRight w:val="0"/>
          <w:marTop w:val="0"/>
          <w:marBottom w:val="0"/>
          <w:divBdr>
            <w:top w:val="none" w:sz="0" w:space="0" w:color="auto"/>
            <w:left w:val="none" w:sz="0" w:space="0" w:color="auto"/>
            <w:bottom w:val="none" w:sz="0" w:space="0" w:color="auto"/>
            <w:right w:val="none" w:sz="0" w:space="0" w:color="auto"/>
          </w:divBdr>
        </w:div>
        <w:div w:id="1113400401">
          <w:marLeft w:val="0"/>
          <w:marRight w:val="0"/>
          <w:marTop w:val="0"/>
          <w:marBottom w:val="0"/>
          <w:divBdr>
            <w:top w:val="none" w:sz="0" w:space="0" w:color="auto"/>
            <w:left w:val="none" w:sz="0" w:space="0" w:color="auto"/>
            <w:bottom w:val="none" w:sz="0" w:space="0" w:color="auto"/>
            <w:right w:val="none" w:sz="0" w:space="0" w:color="auto"/>
          </w:divBdr>
        </w:div>
        <w:div w:id="1121723674">
          <w:marLeft w:val="0"/>
          <w:marRight w:val="0"/>
          <w:marTop w:val="0"/>
          <w:marBottom w:val="0"/>
          <w:divBdr>
            <w:top w:val="none" w:sz="0" w:space="0" w:color="auto"/>
            <w:left w:val="none" w:sz="0" w:space="0" w:color="auto"/>
            <w:bottom w:val="none" w:sz="0" w:space="0" w:color="auto"/>
            <w:right w:val="none" w:sz="0" w:space="0" w:color="auto"/>
          </w:divBdr>
        </w:div>
        <w:div w:id="1192376427">
          <w:marLeft w:val="0"/>
          <w:marRight w:val="0"/>
          <w:marTop w:val="0"/>
          <w:marBottom w:val="0"/>
          <w:divBdr>
            <w:top w:val="none" w:sz="0" w:space="0" w:color="auto"/>
            <w:left w:val="none" w:sz="0" w:space="0" w:color="auto"/>
            <w:bottom w:val="none" w:sz="0" w:space="0" w:color="auto"/>
            <w:right w:val="none" w:sz="0" w:space="0" w:color="auto"/>
          </w:divBdr>
        </w:div>
        <w:div w:id="1203590439">
          <w:marLeft w:val="0"/>
          <w:marRight w:val="0"/>
          <w:marTop w:val="0"/>
          <w:marBottom w:val="0"/>
          <w:divBdr>
            <w:top w:val="none" w:sz="0" w:space="0" w:color="auto"/>
            <w:left w:val="none" w:sz="0" w:space="0" w:color="auto"/>
            <w:bottom w:val="none" w:sz="0" w:space="0" w:color="auto"/>
            <w:right w:val="none" w:sz="0" w:space="0" w:color="auto"/>
          </w:divBdr>
        </w:div>
        <w:div w:id="1238320693">
          <w:marLeft w:val="0"/>
          <w:marRight w:val="0"/>
          <w:marTop w:val="0"/>
          <w:marBottom w:val="0"/>
          <w:divBdr>
            <w:top w:val="none" w:sz="0" w:space="0" w:color="auto"/>
            <w:left w:val="none" w:sz="0" w:space="0" w:color="auto"/>
            <w:bottom w:val="none" w:sz="0" w:space="0" w:color="auto"/>
            <w:right w:val="none" w:sz="0" w:space="0" w:color="auto"/>
          </w:divBdr>
        </w:div>
        <w:div w:id="1288972386">
          <w:marLeft w:val="0"/>
          <w:marRight w:val="0"/>
          <w:marTop w:val="0"/>
          <w:marBottom w:val="0"/>
          <w:divBdr>
            <w:top w:val="none" w:sz="0" w:space="0" w:color="auto"/>
            <w:left w:val="none" w:sz="0" w:space="0" w:color="auto"/>
            <w:bottom w:val="none" w:sz="0" w:space="0" w:color="auto"/>
            <w:right w:val="none" w:sz="0" w:space="0" w:color="auto"/>
          </w:divBdr>
        </w:div>
        <w:div w:id="1451391871">
          <w:marLeft w:val="0"/>
          <w:marRight w:val="0"/>
          <w:marTop w:val="0"/>
          <w:marBottom w:val="0"/>
          <w:divBdr>
            <w:top w:val="none" w:sz="0" w:space="0" w:color="auto"/>
            <w:left w:val="none" w:sz="0" w:space="0" w:color="auto"/>
            <w:bottom w:val="none" w:sz="0" w:space="0" w:color="auto"/>
            <w:right w:val="none" w:sz="0" w:space="0" w:color="auto"/>
          </w:divBdr>
        </w:div>
        <w:div w:id="1489128090">
          <w:marLeft w:val="0"/>
          <w:marRight w:val="0"/>
          <w:marTop w:val="0"/>
          <w:marBottom w:val="0"/>
          <w:divBdr>
            <w:top w:val="none" w:sz="0" w:space="0" w:color="auto"/>
            <w:left w:val="none" w:sz="0" w:space="0" w:color="auto"/>
            <w:bottom w:val="none" w:sz="0" w:space="0" w:color="auto"/>
            <w:right w:val="none" w:sz="0" w:space="0" w:color="auto"/>
          </w:divBdr>
        </w:div>
        <w:div w:id="1635016081">
          <w:marLeft w:val="0"/>
          <w:marRight w:val="0"/>
          <w:marTop w:val="0"/>
          <w:marBottom w:val="0"/>
          <w:divBdr>
            <w:top w:val="none" w:sz="0" w:space="0" w:color="auto"/>
            <w:left w:val="none" w:sz="0" w:space="0" w:color="auto"/>
            <w:bottom w:val="none" w:sz="0" w:space="0" w:color="auto"/>
            <w:right w:val="none" w:sz="0" w:space="0" w:color="auto"/>
          </w:divBdr>
        </w:div>
        <w:div w:id="1640912618">
          <w:marLeft w:val="0"/>
          <w:marRight w:val="0"/>
          <w:marTop w:val="0"/>
          <w:marBottom w:val="0"/>
          <w:divBdr>
            <w:top w:val="none" w:sz="0" w:space="0" w:color="auto"/>
            <w:left w:val="none" w:sz="0" w:space="0" w:color="auto"/>
            <w:bottom w:val="none" w:sz="0" w:space="0" w:color="auto"/>
            <w:right w:val="none" w:sz="0" w:space="0" w:color="auto"/>
          </w:divBdr>
        </w:div>
        <w:div w:id="1691056719">
          <w:marLeft w:val="0"/>
          <w:marRight w:val="0"/>
          <w:marTop w:val="0"/>
          <w:marBottom w:val="0"/>
          <w:divBdr>
            <w:top w:val="none" w:sz="0" w:space="0" w:color="auto"/>
            <w:left w:val="none" w:sz="0" w:space="0" w:color="auto"/>
            <w:bottom w:val="none" w:sz="0" w:space="0" w:color="auto"/>
            <w:right w:val="none" w:sz="0" w:space="0" w:color="auto"/>
          </w:divBdr>
        </w:div>
        <w:div w:id="1705012192">
          <w:marLeft w:val="0"/>
          <w:marRight w:val="0"/>
          <w:marTop w:val="0"/>
          <w:marBottom w:val="0"/>
          <w:divBdr>
            <w:top w:val="none" w:sz="0" w:space="0" w:color="auto"/>
            <w:left w:val="none" w:sz="0" w:space="0" w:color="auto"/>
            <w:bottom w:val="none" w:sz="0" w:space="0" w:color="auto"/>
            <w:right w:val="none" w:sz="0" w:space="0" w:color="auto"/>
          </w:divBdr>
        </w:div>
        <w:div w:id="1743797823">
          <w:marLeft w:val="0"/>
          <w:marRight w:val="0"/>
          <w:marTop w:val="0"/>
          <w:marBottom w:val="0"/>
          <w:divBdr>
            <w:top w:val="none" w:sz="0" w:space="0" w:color="auto"/>
            <w:left w:val="none" w:sz="0" w:space="0" w:color="auto"/>
            <w:bottom w:val="none" w:sz="0" w:space="0" w:color="auto"/>
            <w:right w:val="none" w:sz="0" w:space="0" w:color="auto"/>
          </w:divBdr>
        </w:div>
        <w:div w:id="1753239358">
          <w:marLeft w:val="0"/>
          <w:marRight w:val="0"/>
          <w:marTop w:val="0"/>
          <w:marBottom w:val="0"/>
          <w:divBdr>
            <w:top w:val="none" w:sz="0" w:space="0" w:color="auto"/>
            <w:left w:val="none" w:sz="0" w:space="0" w:color="auto"/>
            <w:bottom w:val="none" w:sz="0" w:space="0" w:color="auto"/>
            <w:right w:val="none" w:sz="0" w:space="0" w:color="auto"/>
          </w:divBdr>
        </w:div>
        <w:div w:id="1770200112">
          <w:marLeft w:val="0"/>
          <w:marRight w:val="0"/>
          <w:marTop w:val="0"/>
          <w:marBottom w:val="0"/>
          <w:divBdr>
            <w:top w:val="none" w:sz="0" w:space="0" w:color="auto"/>
            <w:left w:val="none" w:sz="0" w:space="0" w:color="auto"/>
            <w:bottom w:val="none" w:sz="0" w:space="0" w:color="auto"/>
            <w:right w:val="none" w:sz="0" w:space="0" w:color="auto"/>
          </w:divBdr>
        </w:div>
        <w:div w:id="1871988942">
          <w:marLeft w:val="0"/>
          <w:marRight w:val="0"/>
          <w:marTop w:val="0"/>
          <w:marBottom w:val="0"/>
          <w:divBdr>
            <w:top w:val="none" w:sz="0" w:space="0" w:color="auto"/>
            <w:left w:val="none" w:sz="0" w:space="0" w:color="auto"/>
            <w:bottom w:val="none" w:sz="0" w:space="0" w:color="auto"/>
            <w:right w:val="none" w:sz="0" w:space="0" w:color="auto"/>
          </w:divBdr>
        </w:div>
        <w:div w:id="1874266928">
          <w:marLeft w:val="0"/>
          <w:marRight w:val="0"/>
          <w:marTop w:val="0"/>
          <w:marBottom w:val="0"/>
          <w:divBdr>
            <w:top w:val="none" w:sz="0" w:space="0" w:color="auto"/>
            <w:left w:val="none" w:sz="0" w:space="0" w:color="auto"/>
            <w:bottom w:val="none" w:sz="0" w:space="0" w:color="auto"/>
            <w:right w:val="none" w:sz="0" w:space="0" w:color="auto"/>
          </w:divBdr>
        </w:div>
        <w:div w:id="1879585788">
          <w:marLeft w:val="0"/>
          <w:marRight w:val="0"/>
          <w:marTop w:val="0"/>
          <w:marBottom w:val="0"/>
          <w:divBdr>
            <w:top w:val="none" w:sz="0" w:space="0" w:color="auto"/>
            <w:left w:val="none" w:sz="0" w:space="0" w:color="auto"/>
            <w:bottom w:val="none" w:sz="0" w:space="0" w:color="auto"/>
            <w:right w:val="none" w:sz="0" w:space="0" w:color="auto"/>
          </w:divBdr>
        </w:div>
        <w:div w:id="1968243741">
          <w:marLeft w:val="0"/>
          <w:marRight w:val="0"/>
          <w:marTop w:val="0"/>
          <w:marBottom w:val="0"/>
          <w:divBdr>
            <w:top w:val="none" w:sz="0" w:space="0" w:color="auto"/>
            <w:left w:val="none" w:sz="0" w:space="0" w:color="auto"/>
            <w:bottom w:val="none" w:sz="0" w:space="0" w:color="auto"/>
            <w:right w:val="none" w:sz="0" w:space="0" w:color="auto"/>
          </w:divBdr>
        </w:div>
        <w:div w:id="2017076897">
          <w:marLeft w:val="0"/>
          <w:marRight w:val="0"/>
          <w:marTop w:val="0"/>
          <w:marBottom w:val="0"/>
          <w:divBdr>
            <w:top w:val="none" w:sz="0" w:space="0" w:color="auto"/>
            <w:left w:val="none" w:sz="0" w:space="0" w:color="auto"/>
            <w:bottom w:val="none" w:sz="0" w:space="0" w:color="auto"/>
            <w:right w:val="none" w:sz="0" w:space="0" w:color="auto"/>
          </w:divBdr>
        </w:div>
        <w:div w:id="2130584284">
          <w:marLeft w:val="0"/>
          <w:marRight w:val="0"/>
          <w:marTop w:val="0"/>
          <w:marBottom w:val="0"/>
          <w:divBdr>
            <w:top w:val="none" w:sz="0" w:space="0" w:color="auto"/>
            <w:left w:val="none" w:sz="0" w:space="0" w:color="auto"/>
            <w:bottom w:val="none" w:sz="0" w:space="0" w:color="auto"/>
            <w:right w:val="none" w:sz="0" w:space="0" w:color="auto"/>
          </w:divBdr>
        </w:div>
      </w:divsChild>
    </w:div>
    <w:div w:id="2067531716">
      <w:bodyDiv w:val="1"/>
      <w:marLeft w:val="0"/>
      <w:marRight w:val="0"/>
      <w:marTop w:val="0"/>
      <w:marBottom w:val="0"/>
      <w:divBdr>
        <w:top w:val="none" w:sz="0" w:space="0" w:color="auto"/>
        <w:left w:val="none" w:sz="0" w:space="0" w:color="auto"/>
        <w:bottom w:val="none" w:sz="0" w:space="0" w:color="auto"/>
        <w:right w:val="none" w:sz="0" w:space="0" w:color="auto"/>
      </w:divBdr>
    </w:div>
    <w:div w:id="2071422433">
      <w:bodyDiv w:val="1"/>
      <w:marLeft w:val="0"/>
      <w:marRight w:val="0"/>
      <w:marTop w:val="0"/>
      <w:marBottom w:val="0"/>
      <w:divBdr>
        <w:top w:val="none" w:sz="0" w:space="0" w:color="auto"/>
        <w:left w:val="none" w:sz="0" w:space="0" w:color="auto"/>
        <w:bottom w:val="none" w:sz="0" w:space="0" w:color="auto"/>
        <w:right w:val="none" w:sz="0" w:space="0" w:color="auto"/>
      </w:divBdr>
      <w:divsChild>
        <w:div w:id="14120479">
          <w:marLeft w:val="0"/>
          <w:marRight w:val="0"/>
          <w:marTop w:val="0"/>
          <w:marBottom w:val="0"/>
          <w:divBdr>
            <w:top w:val="none" w:sz="0" w:space="0" w:color="auto"/>
            <w:left w:val="none" w:sz="0" w:space="0" w:color="auto"/>
            <w:bottom w:val="none" w:sz="0" w:space="0" w:color="auto"/>
            <w:right w:val="none" w:sz="0" w:space="0" w:color="auto"/>
          </w:divBdr>
        </w:div>
        <w:div w:id="110636373">
          <w:marLeft w:val="0"/>
          <w:marRight w:val="0"/>
          <w:marTop w:val="0"/>
          <w:marBottom w:val="0"/>
          <w:divBdr>
            <w:top w:val="none" w:sz="0" w:space="0" w:color="auto"/>
            <w:left w:val="none" w:sz="0" w:space="0" w:color="auto"/>
            <w:bottom w:val="none" w:sz="0" w:space="0" w:color="auto"/>
            <w:right w:val="none" w:sz="0" w:space="0" w:color="auto"/>
          </w:divBdr>
        </w:div>
        <w:div w:id="127214198">
          <w:marLeft w:val="0"/>
          <w:marRight w:val="0"/>
          <w:marTop w:val="0"/>
          <w:marBottom w:val="0"/>
          <w:divBdr>
            <w:top w:val="none" w:sz="0" w:space="0" w:color="auto"/>
            <w:left w:val="none" w:sz="0" w:space="0" w:color="auto"/>
            <w:bottom w:val="none" w:sz="0" w:space="0" w:color="auto"/>
            <w:right w:val="none" w:sz="0" w:space="0" w:color="auto"/>
          </w:divBdr>
        </w:div>
        <w:div w:id="266274455">
          <w:marLeft w:val="0"/>
          <w:marRight w:val="0"/>
          <w:marTop w:val="0"/>
          <w:marBottom w:val="0"/>
          <w:divBdr>
            <w:top w:val="none" w:sz="0" w:space="0" w:color="auto"/>
            <w:left w:val="none" w:sz="0" w:space="0" w:color="auto"/>
            <w:bottom w:val="none" w:sz="0" w:space="0" w:color="auto"/>
            <w:right w:val="none" w:sz="0" w:space="0" w:color="auto"/>
          </w:divBdr>
        </w:div>
        <w:div w:id="360009724">
          <w:marLeft w:val="0"/>
          <w:marRight w:val="0"/>
          <w:marTop w:val="0"/>
          <w:marBottom w:val="0"/>
          <w:divBdr>
            <w:top w:val="none" w:sz="0" w:space="0" w:color="auto"/>
            <w:left w:val="none" w:sz="0" w:space="0" w:color="auto"/>
            <w:bottom w:val="none" w:sz="0" w:space="0" w:color="auto"/>
            <w:right w:val="none" w:sz="0" w:space="0" w:color="auto"/>
          </w:divBdr>
        </w:div>
        <w:div w:id="408697584">
          <w:marLeft w:val="0"/>
          <w:marRight w:val="0"/>
          <w:marTop w:val="0"/>
          <w:marBottom w:val="0"/>
          <w:divBdr>
            <w:top w:val="none" w:sz="0" w:space="0" w:color="auto"/>
            <w:left w:val="none" w:sz="0" w:space="0" w:color="auto"/>
            <w:bottom w:val="none" w:sz="0" w:space="0" w:color="auto"/>
            <w:right w:val="none" w:sz="0" w:space="0" w:color="auto"/>
          </w:divBdr>
        </w:div>
        <w:div w:id="422846275">
          <w:marLeft w:val="0"/>
          <w:marRight w:val="0"/>
          <w:marTop w:val="0"/>
          <w:marBottom w:val="0"/>
          <w:divBdr>
            <w:top w:val="none" w:sz="0" w:space="0" w:color="auto"/>
            <w:left w:val="none" w:sz="0" w:space="0" w:color="auto"/>
            <w:bottom w:val="none" w:sz="0" w:space="0" w:color="auto"/>
            <w:right w:val="none" w:sz="0" w:space="0" w:color="auto"/>
          </w:divBdr>
        </w:div>
        <w:div w:id="443503782">
          <w:marLeft w:val="0"/>
          <w:marRight w:val="0"/>
          <w:marTop w:val="0"/>
          <w:marBottom w:val="0"/>
          <w:divBdr>
            <w:top w:val="none" w:sz="0" w:space="0" w:color="auto"/>
            <w:left w:val="none" w:sz="0" w:space="0" w:color="auto"/>
            <w:bottom w:val="none" w:sz="0" w:space="0" w:color="auto"/>
            <w:right w:val="none" w:sz="0" w:space="0" w:color="auto"/>
          </w:divBdr>
          <w:divsChild>
            <w:div w:id="1930655986">
              <w:marLeft w:val="0"/>
              <w:marRight w:val="0"/>
              <w:marTop w:val="0"/>
              <w:marBottom w:val="0"/>
              <w:divBdr>
                <w:top w:val="none" w:sz="0" w:space="0" w:color="auto"/>
                <w:left w:val="none" w:sz="0" w:space="0" w:color="auto"/>
                <w:bottom w:val="none" w:sz="0" w:space="0" w:color="auto"/>
                <w:right w:val="none" w:sz="0" w:space="0" w:color="auto"/>
              </w:divBdr>
            </w:div>
          </w:divsChild>
        </w:div>
        <w:div w:id="505901223">
          <w:marLeft w:val="0"/>
          <w:marRight w:val="0"/>
          <w:marTop w:val="0"/>
          <w:marBottom w:val="0"/>
          <w:divBdr>
            <w:top w:val="none" w:sz="0" w:space="0" w:color="auto"/>
            <w:left w:val="none" w:sz="0" w:space="0" w:color="auto"/>
            <w:bottom w:val="none" w:sz="0" w:space="0" w:color="auto"/>
            <w:right w:val="none" w:sz="0" w:space="0" w:color="auto"/>
          </w:divBdr>
        </w:div>
        <w:div w:id="566306162">
          <w:marLeft w:val="0"/>
          <w:marRight w:val="0"/>
          <w:marTop w:val="0"/>
          <w:marBottom w:val="0"/>
          <w:divBdr>
            <w:top w:val="none" w:sz="0" w:space="0" w:color="auto"/>
            <w:left w:val="none" w:sz="0" w:space="0" w:color="auto"/>
            <w:bottom w:val="none" w:sz="0" w:space="0" w:color="auto"/>
            <w:right w:val="none" w:sz="0" w:space="0" w:color="auto"/>
          </w:divBdr>
        </w:div>
        <w:div w:id="654454789">
          <w:marLeft w:val="0"/>
          <w:marRight w:val="0"/>
          <w:marTop w:val="0"/>
          <w:marBottom w:val="0"/>
          <w:divBdr>
            <w:top w:val="none" w:sz="0" w:space="0" w:color="auto"/>
            <w:left w:val="none" w:sz="0" w:space="0" w:color="auto"/>
            <w:bottom w:val="none" w:sz="0" w:space="0" w:color="auto"/>
            <w:right w:val="none" w:sz="0" w:space="0" w:color="auto"/>
          </w:divBdr>
        </w:div>
        <w:div w:id="869607242">
          <w:marLeft w:val="0"/>
          <w:marRight w:val="0"/>
          <w:marTop w:val="0"/>
          <w:marBottom w:val="0"/>
          <w:divBdr>
            <w:top w:val="none" w:sz="0" w:space="0" w:color="auto"/>
            <w:left w:val="none" w:sz="0" w:space="0" w:color="auto"/>
            <w:bottom w:val="none" w:sz="0" w:space="0" w:color="auto"/>
            <w:right w:val="none" w:sz="0" w:space="0" w:color="auto"/>
          </w:divBdr>
        </w:div>
        <w:div w:id="1009522170">
          <w:marLeft w:val="0"/>
          <w:marRight w:val="0"/>
          <w:marTop w:val="0"/>
          <w:marBottom w:val="0"/>
          <w:divBdr>
            <w:top w:val="none" w:sz="0" w:space="0" w:color="auto"/>
            <w:left w:val="none" w:sz="0" w:space="0" w:color="auto"/>
            <w:bottom w:val="none" w:sz="0" w:space="0" w:color="auto"/>
            <w:right w:val="none" w:sz="0" w:space="0" w:color="auto"/>
          </w:divBdr>
        </w:div>
        <w:div w:id="1019621801">
          <w:marLeft w:val="0"/>
          <w:marRight w:val="0"/>
          <w:marTop w:val="0"/>
          <w:marBottom w:val="0"/>
          <w:divBdr>
            <w:top w:val="none" w:sz="0" w:space="0" w:color="auto"/>
            <w:left w:val="none" w:sz="0" w:space="0" w:color="auto"/>
            <w:bottom w:val="none" w:sz="0" w:space="0" w:color="auto"/>
            <w:right w:val="none" w:sz="0" w:space="0" w:color="auto"/>
          </w:divBdr>
        </w:div>
        <w:div w:id="1167671921">
          <w:marLeft w:val="0"/>
          <w:marRight w:val="0"/>
          <w:marTop w:val="0"/>
          <w:marBottom w:val="0"/>
          <w:divBdr>
            <w:top w:val="none" w:sz="0" w:space="0" w:color="auto"/>
            <w:left w:val="none" w:sz="0" w:space="0" w:color="auto"/>
            <w:bottom w:val="none" w:sz="0" w:space="0" w:color="auto"/>
            <w:right w:val="none" w:sz="0" w:space="0" w:color="auto"/>
          </w:divBdr>
        </w:div>
        <w:div w:id="1316256560">
          <w:marLeft w:val="0"/>
          <w:marRight w:val="0"/>
          <w:marTop w:val="0"/>
          <w:marBottom w:val="0"/>
          <w:divBdr>
            <w:top w:val="none" w:sz="0" w:space="0" w:color="auto"/>
            <w:left w:val="none" w:sz="0" w:space="0" w:color="auto"/>
            <w:bottom w:val="none" w:sz="0" w:space="0" w:color="auto"/>
            <w:right w:val="none" w:sz="0" w:space="0" w:color="auto"/>
          </w:divBdr>
        </w:div>
        <w:div w:id="1371999060">
          <w:marLeft w:val="0"/>
          <w:marRight w:val="0"/>
          <w:marTop w:val="0"/>
          <w:marBottom w:val="0"/>
          <w:divBdr>
            <w:top w:val="none" w:sz="0" w:space="0" w:color="auto"/>
            <w:left w:val="none" w:sz="0" w:space="0" w:color="auto"/>
            <w:bottom w:val="none" w:sz="0" w:space="0" w:color="auto"/>
            <w:right w:val="none" w:sz="0" w:space="0" w:color="auto"/>
          </w:divBdr>
        </w:div>
        <w:div w:id="1377045137">
          <w:marLeft w:val="0"/>
          <w:marRight w:val="0"/>
          <w:marTop w:val="0"/>
          <w:marBottom w:val="0"/>
          <w:divBdr>
            <w:top w:val="none" w:sz="0" w:space="0" w:color="auto"/>
            <w:left w:val="none" w:sz="0" w:space="0" w:color="auto"/>
            <w:bottom w:val="none" w:sz="0" w:space="0" w:color="auto"/>
            <w:right w:val="none" w:sz="0" w:space="0" w:color="auto"/>
          </w:divBdr>
        </w:div>
        <w:div w:id="1429277296">
          <w:marLeft w:val="0"/>
          <w:marRight w:val="0"/>
          <w:marTop w:val="0"/>
          <w:marBottom w:val="0"/>
          <w:divBdr>
            <w:top w:val="none" w:sz="0" w:space="0" w:color="auto"/>
            <w:left w:val="none" w:sz="0" w:space="0" w:color="auto"/>
            <w:bottom w:val="none" w:sz="0" w:space="0" w:color="auto"/>
            <w:right w:val="none" w:sz="0" w:space="0" w:color="auto"/>
          </w:divBdr>
        </w:div>
        <w:div w:id="1465542770">
          <w:marLeft w:val="0"/>
          <w:marRight w:val="0"/>
          <w:marTop w:val="0"/>
          <w:marBottom w:val="0"/>
          <w:divBdr>
            <w:top w:val="none" w:sz="0" w:space="0" w:color="auto"/>
            <w:left w:val="none" w:sz="0" w:space="0" w:color="auto"/>
            <w:bottom w:val="none" w:sz="0" w:space="0" w:color="auto"/>
            <w:right w:val="none" w:sz="0" w:space="0" w:color="auto"/>
          </w:divBdr>
        </w:div>
        <w:div w:id="1491403092">
          <w:marLeft w:val="0"/>
          <w:marRight w:val="0"/>
          <w:marTop w:val="0"/>
          <w:marBottom w:val="0"/>
          <w:divBdr>
            <w:top w:val="none" w:sz="0" w:space="0" w:color="auto"/>
            <w:left w:val="none" w:sz="0" w:space="0" w:color="auto"/>
            <w:bottom w:val="none" w:sz="0" w:space="0" w:color="auto"/>
            <w:right w:val="none" w:sz="0" w:space="0" w:color="auto"/>
          </w:divBdr>
        </w:div>
        <w:div w:id="1526141198">
          <w:marLeft w:val="0"/>
          <w:marRight w:val="0"/>
          <w:marTop w:val="0"/>
          <w:marBottom w:val="0"/>
          <w:divBdr>
            <w:top w:val="none" w:sz="0" w:space="0" w:color="auto"/>
            <w:left w:val="none" w:sz="0" w:space="0" w:color="auto"/>
            <w:bottom w:val="none" w:sz="0" w:space="0" w:color="auto"/>
            <w:right w:val="none" w:sz="0" w:space="0" w:color="auto"/>
          </w:divBdr>
        </w:div>
        <w:div w:id="1629627009">
          <w:marLeft w:val="0"/>
          <w:marRight w:val="0"/>
          <w:marTop w:val="0"/>
          <w:marBottom w:val="0"/>
          <w:divBdr>
            <w:top w:val="none" w:sz="0" w:space="0" w:color="auto"/>
            <w:left w:val="none" w:sz="0" w:space="0" w:color="auto"/>
            <w:bottom w:val="none" w:sz="0" w:space="0" w:color="auto"/>
            <w:right w:val="none" w:sz="0" w:space="0" w:color="auto"/>
          </w:divBdr>
        </w:div>
        <w:div w:id="1696999233">
          <w:marLeft w:val="0"/>
          <w:marRight w:val="0"/>
          <w:marTop w:val="0"/>
          <w:marBottom w:val="0"/>
          <w:divBdr>
            <w:top w:val="none" w:sz="0" w:space="0" w:color="auto"/>
            <w:left w:val="none" w:sz="0" w:space="0" w:color="auto"/>
            <w:bottom w:val="none" w:sz="0" w:space="0" w:color="auto"/>
            <w:right w:val="none" w:sz="0" w:space="0" w:color="auto"/>
          </w:divBdr>
        </w:div>
        <w:div w:id="1753236077">
          <w:marLeft w:val="0"/>
          <w:marRight w:val="0"/>
          <w:marTop w:val="0"/>
          <w:marBottom w:val="0"/>
          <w:divBdr>
            <w:top w:val="none" w:sz="0" w:space="0" w:color="auto"/>
            <w:left w:val="none" w:sz="0" w:space="0" w:color="auto"/>
            <w:bottom w:val="none" w:sz="0" w:space="0" w:color="auto"/>
            <w:right w:val="none" w:sz="0" w:space="0" w:color="auto"/>
          </w:divBdr>
        </w:div>
        <w:div w:id="2073236742">
          <w:marLeft w:val="0"/>
          <w:marRight w:val="0"/>
          <w:marTop w:val="0"/>
          <w:marBottom w:val="0"/>
          <w:divBdr>
            <w:top w:val="none" w:sz="0" w:space="0" w:color="auto"/>
            <w:left w:val="none" w:sz="0" w:space="0" w:color="auto"/>
            <w:bottom w:val="none" w:sz="0" w:space="0" w:color="auto"/>
            <w:right w:val="none" w:sz="0" w:space="0" w:color="auto"/>
          </w:divBdr>
        </w:div>
        <w:div w:id="2120251123">
          <w:marLeft w:val="0"/>
          <w:marRight w:val="0"/>
          <w:marTop w:val="0"/>
          <w:marBottom w:val="0"/>
          <w:divBdr>
            <w:top w:val="none" w:sz="0" w:space="0" w:color="auto"/>
            <w:left w:val="none" w:sz="0" w:space="0" w:color="auto"/>
            <w:bottom w:val="none" w:sz="0" w:space="0" w:color="auto"/>
            <w:right w:val="none" w:sz="0" w:space="0" w:color="auto"/>
          </w:divBdr>
        </w:div>
        <w:div w:id="2124415425">
          <w:marLeft w:val="0"/>
          <w:marRight w:val="0"/>
          <w:marTop w:val="0"/>
          <w:marBottom w:val="0"/>
          <w:divBdr>
            <w:top w:val="none" w:sz="0" w:space="0" w:color="auto"/>
            <w:left w:val="none" w:sz="0" w:space="0" w:color="auto"/>
            <w:bottom w:val="none" w:sz="0" w:space="0" w:color="auto"/>
            <w:right w:val="none" w:sz="0" w:space="0" w:color="auto"/>
          </w:divBdr>
        </w:div>
      </w:divsChild>
    </w:div>
    <w:div w:id="2079939408">
      <w:bodyDiv w:val="1"/>
      <w:marLeft w:val="0"/>
      <w:marRight w:val="0"/>
      <w:marTop w:val="0"/>
      <w:marBottom w:val="0"/>
      <w:divBdr>
        <w:top w:val="none" w:sz="0" w:space="0" w:color="auto"/>
        <w:left w:val="none" w:sz="0" w:space="0" w:color="auto"/>
        <w:bottom w:val="none" w:sz="0" w:space="0" w:color="auto"/>
        <w:right w:val="none" w:sz="0" w:space="0" w:color="auto"/>
      </w:divBdr>
      <w:divsChild>
        <w:div w:id="1171332793">
          <w:marLeft w:val="0"/>
          <w:marRight w:val="0"/>
          <w:marTop w:val="0"/>
          <w:marBottom w:val="0"/>
          <w:divBdr>
            <w:top w:val="none" w:sz="0" w:space="0" w:color="auto"/>
            <w:left w:val="none" w:sz="0" w:space="0" w:color="auto"/>
            <w:bottom w:val="none" w:sz="0" w:space="0" w:color="auto"/>
            <w:right w:val="none" w:sz="0" w:space="0" w:color="auto"/>
          </w:divBdr>
        </w:div>
        <w:div w:id="1083796596">
          <w:marLeft w:val="0"/>
          <w:marRight w:val="0"/>
          <w:marTop w:val="0"/>
          <w:marBottom w:val="0"/>
          <w:divBdr>
            <w:top w:val="none" w:sz="0" w:space="0" w:color="auto"/>
            <w:left w:val="none" w:sz="0" w:space="0" w:color="auto"/>
            <w:bottom w:val="none" w:sz="0" w:space="0" w:color="auto"/>
            <w:right w:val="none" w:sz="0" w:space="0" w:color="auto"/>
          </w:divBdr>
        </w:div>
        <w:div w:id="1256087803">
          <w:marLeft w:val="0"/>
          <w:marRight w:val="0"/>
          <w:marTop w:val="0"/>
          <w:marBottom w:val="0"/>
          <w:divBdr>
            <w:top w:val="none" w:sz="0" w:space="0" w:color="auto"/>
            <w:left w:val="none" w:sz="0" w:space="0" w:color="auto"/>
            <w:bottom w:val="none" w:sz="0" w:space="0" w:color="auto"/>
            <w:right w:val="none" w:sz="0" w:space="0" w:color="auto"/>
          </w:divBdr>
        </w:div>
        <w:div w:id="777871697">
          <w:marLeft w:val="0"/>
          <w:marRight w:val="0"/>
          <w:marTop w:val="0"/>
          <w:marBottom w:val="0"/>
          <w:divBdr>
            <w:top w:val="none" w:sz="0" w:space="0" w:color="auto"/>
            <w:left w:val="none" w:sz="0" w:space="0" w:color="auto"/>
            <w:bottom w:val="none" w:sz="0" w:space="0" w:color="auto"/>
            <w:right w:val="none" w:sz="0" w:space="0" w:color="auto"/>
          </w:divBdr>
        </w:div>
      </w:divsChild>
    </w:div>
    <w:div w:id="2129623311">
      <w:bodyDiv w:val="1"/>
      <w:marLeft w:val="0"/>
      <w:marRight w:val="0"/>
      <w:marTop w:val="0"/>
      <w:marBottom w:val="0"/>
      <w:divBdr>
        <w:top w:val="none" w:sz="0" w:space="0" w:color="auto"/>
        <w:left w:val="none" w:sz="0" w:space="0" w:color="auto"/>
        <w:bottom w:val="none" w:sz="0" w:space="0" w:color="auto"/>
        <w:right w:val="none" w:sz="0" w:space="0" w:color="auto"/>
      </w:divBdr>
      <w:divsChild>
        <w:div w:id="16471170">
          <w:marLeft w:val="0"/>
          <w:marRight w:val="0"/>
          <w:marTop w:val="0"/>
          <w:marBottom w:val="0"/>
          <w:divBdr>
            <w:top w:val="none" w:sz="0" w:space="0" w:color="auto"/>
            <w:left w:val="none" w:sz="0" w:space="0" w:color="auto"/>
            <w:bottom w:val="none" w:sz="0" w:space="0" w:color="auto"/>
            <w:right w:val="none" w:sz="0" w:space="0" w:color="auto"/>
          </w:divBdr>
        </w:div>
        <w:div w:id="51740153">
          <w:marLeft w:val="0"/>
          <w:marRight w:val="0"/>
          <w:marTop w:val="0"/>
          <w:marBottom w:val="0"/>
          <w:divBdr>
            <w:top w:val="none" w:sz="0" w:space="0" w:color="auto"/>
            <w:left w:val="none" w:sz="0" w:space="0" w:color="auto"/>
            <w:bottom w:val="none" w:sz="0" w:space="0" w:color="auto"/>
            <w:right w:val="none" w:sz="0" w:space="0" w:color="auto"/>
          </w:divBdr>
        </w:div>
        <w:div w:id="343437119">
          <w:marLeft w:val="0"/>
          <w:marRight w:val="0"/>
          <w:marTop w:val="0"/>
          <w:marBottom w:val="0"/>
          <w:divBdr>
            <w:top w:val="none" w:sz="0" w:space="0" w:color="auto"/>
            <w:left w:val="none" w:sz="0" w:space="0" w:color="auto"/>
            <w:bottom w:val="none" w:sz="0" w:space="0" w:color="auto"/>
            <w:right w:val="none" w:sz="0" w:space="0" w:color="auto"/>
          </w:divBdr>
        </w:div>
        <w:div w:id="524683003">
          <w:marLeft w:val="0"/>
          <w:marRight w:val="0"/>
          <w:marTop w:val="0"/>
          <w:marBottom w:val="0"/>
          <w:divBdr>
            <w:top w:val="none" w:sz="0" w:space="0" w:color="auto"/>
            <w:left w:val="none" w:sz="0" w:space="0" w:color="auto"/>
            <w:bottom w:val="none" w:sz="0" w:space="0" w:color="auto"/>
            <w:right w:val="none" w:sz="0" w:space="0" w:color="auto"/>
          </w:divBdr>
        </w:div>
        <w:div w:id="736586880">
          <w:marLeft w:val="0"/>
          <w:marRight w:val="0"/>
          <w:marTop w:val="0"/>
          <w:marBottom w:val="0"/>
          <w:divBdr>
            <w:top w:val="none" w:sz="0" w:space="0" w:color="auto"/>
            <w:left w:val="none" w:sz="0" w:space="0" w:color="auto"/>
            <w:bottom w:val="none" w:sz="0" w:space="0" w:color="auto"/>
            <w:right w:val="none" w:sz="0" w:space="0" w:color="auto"/>
          </w:divBdr>
        </w:div>
        <w:div w:id="830363988">
          <w:marLeft w:val="0"/>
          <w:marRight w:val="0"/>
          <w:marTop w:val="0"/>
          <w:marBottom w:val="0"/>
          <w:divBdr>
            <w:top w:val="none" w:sz="0" w:space="0" w:color="auto"/>
            <w:left w:val="none" w:sz="0" w:space="0" w:color="auto"/>
            <w:bottom w:val="none" w:sz="0" w:space="0" w:color="auto"/>
            <w:right w:val="none" w:sz="0" w:space="0" w:color="auto"/>
          </w:divBdr>
        </w:div>
        <w:div w:id="891381873">
          <w:marLeft w:val="0"/>
          <w:marRight w:val="0"/>
          <w:marTop w:val="0"/>
          <w:marBottom w:val="0"/>
          <w:divBdr>
            <w:top w:val="none" w:sz="0" w:space="0" w:color="auto"/>
            <w:left w:val="none" w:sz="0" w:space="0" w:color="auto"/>
            <w:bottom w:val="none" w:sz="0" w:space="0" w:color="auto"/>
            <w:right w:val="none" w:sz="0" w:space="0" w:color="auto"/>
          </w:divBdr>
        </w:div>
        <w:div w:id="956719412">
          <w:marLeft w:val="0"/>
          <w:marRight w:val="0"/>
          <w:marTop w:val="0"/>
          <w:marBottom w:val="0"/>
          <w:divBdr>
            <w:top w:val="none" w:sz="0" w:space="0" w:color="auto"/>
            <w:left w:val="none" w:sz="0" w:space="0" w:color="auto"/>
            <w:bottom w:val="none" w:sz="0" w:space="0" w:color="auto"/>
            <w:right w:val="none" w:sz="0" w:space="0" w:color="auto"/>
          </w:divBdr>
        </w:div>
        <w:div w:id="1250237765">
          <w:marLeft w:val="0"/>
          <w:marRight w:val="0"/>
          <w:marTop w:val="0"/>
          <w:marBottom w:val="0"/>
          <w:divBdr>
            <w:top w:val="none" w:sz="0" w:space="0" w:color="auto"/>
            <w:left w:val="none" w:sz="0" w:space="0" w:color="auto"/>
            <w:bottom w:val="none" w:sz="0" w:space="0" w:color="auto"/>
            <w:right w:val="none" w:sz="0" w:space="0" w:color="auto"/>
          </w:divBdr>
        </w:div>
        <w:div w:id="1433627243">
          <w:marLeft w:val="0"/>
          <w:marRight w:val="0"/>
          <w:marTop w:val="0"/>
          <w:marBottom w:val="0"/>
          <w:divBdr>
            <w:top w:val="none" w:sz="0" w:space="0" w:color="auto"/>
            <w:left w:val="none" w:sz="0" w:space="0" w:color="auto"/>
            <w:bottom w:val="none" w:sz="0" w:space="0" w:color="auto"/>
            <w:right w:val="none" w:sz="0" w:space="0" w:color="auto"/>
          </w:divBdr>
        </w:div>
        <w:div w:id="1618902264">
          <w:marLeft w:val="0"/>
          <w:marRight w:val="0"/>
          <w:marTop w:val="0"/>
          <w:marBottom w:val="0"/>
          <w:divBdr>
            <w:top w:val="none" w:sz="0" w:space="0" w:color="auto"/>
            <w:left w:val="none" w:sz="0" w:space="0" w:color="auto"/>
            <w:bottom w:val="none" w:sz="0" w:space="0" w:color="auto"/>
            <w:right w:val="none" w:sz="0" w:space="0" w:color="auto"/>
          </w:divBdr>
        </w:div>
        <w:div w:id="1747411222">
          <w:marLeft w:val="0"/>
          <w:marRight w:val="0"/>
          <w:marTop w:val="0"/>
          <w:marBottom w:val="0"/>
          <w:divBdr>
            <w:top w:val="none" w:sz="0" w:space="0" w:color="auto"/>
            <w:left w:val="none" w:sz="0" w:space="0" w:color="auto"/>
            <w:bottom w:val="none" w:sz="0" w:space="0" w:color="auto"/>
            <w:right w:val="none" w:sz="0" w:space="0" w:color="auto"/>
          </w:divBdr>
        </w:div>
        <w:div w:id="1778795306">
          <w:marLeft w:val="0"/>
          <w:marRight w:val="0"/>
          <w:marTop w:val="0"/>
          <w:marBottom w:val="0"/>
          <w:divBdr>
            <w:top w:val="none" w:sz="0" w:space="0" w:color="auto"/>
            <w:left w:val="none" w:sz="0" w:space="0" w:color="auto"/>
            <w:bottom w:val="none" w:sz="0" w:space="0" w:color="auto"/>
            <w:right w:val="none" w:sz="0" w:space="0" w:color="auto"/>
          </w:divBdr>
        </w:div>
        <w:div w:id="1836797973">
          <w:marLeft w:val="0"/>
          <w:marRight w:val="0"/>
          <w:marTop w:val="0"/>
          <w:marBottom w:val="0"/>
          <w:divBdr>
            <w:top w:val="none" w:sz="0" w:space="0" w:color="auto"/>
            <w:left w:val="none" w:sz="0" w:space="0" w:color="auto"/>
            <w:bottom w:val="none" w:sz="0" w:space="0" w:color="auto"/>
            <w:right w:val="none" w:sz="0" w:space="0" w:color="auto"/>
          </w:divBdr>
        </w:div>
        <w:div w:id="1879925240">
          <w:marLeft w:val="0"/>
          <w:marRight w:val="0"/>
          <w:marTop w:val="0"/>
          <w:marBottom w:val="0"/>
          <w:divBdr>
            <w:top w:val="none" w:sz="0" w:space="0" w:color="auto"/>
            <w:left w:val="none" w:sz="0" w:space="0" w:color="auto"/>
            <w:bottom w:val="none" w:sz="0" w:space="0" w:color="auto"/>
            <w:right w:val="none" w:sz="0" w:space="0" w:color="auto"/>
          </w:divBdr>
        </w:div>
      </w:divsChild>
    </w:div>
    <w:div w:id="213694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wma1@gmail.com" TargetMode="External"/><Relationship Id="rId13" Type="http://schemas.openxmlformats.org/officeDocument/2006/relationships/hyperlink" Target="mailto:bcwma1@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ma1@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cwma1@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wma.in" TargetMode="External"/><Relationship Id="rId5" Type="http://schemas.openxmlformats.org/officeDocument/2006/relationships/webSettings" Target="webSettings.xml"/><Relationship Id="rId15" Type="http://schemas.openxmlformats.org/officeDocument/2006/relationships/hyperlink" Target="mailto:bcwma1@gmail.com" TargetMode="External"/><Relationship Id="rId10" Type="http://schemas.openxmlformats.org/officeDocument/2006/relationships/hyperlink" Target="mailto:bcwma1@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bcw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F00D6-D8B7-4270-B87E-6F7735FA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user</cp:lastModifiedBy>
  <cp:revision>4</cp:revision>
  <cp:lastPrinted>2025-09-25T08:46:00Z</cp:lastPrinted>
  <dcterms:created xsi:type="dcterms:W3CDTF">2026-02-22T09:18:00Z</dcterms:created>
  <dcterms:modified xsi:type="dcterms:W3CDTF">2026-02-25T07:56:00Z</dcterms:modified>
</cp:coreProperties>
</file>